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F61" w:rsidRPr="00601F61" w:rsidRDefault="00FB5163" w:rsidP="00FB5163">
      <w:pPr>
        <w:shd w:val="clear" w:color="auto" w:fill="FFFFFF"/>
        <w:spacing w:line="276" w:lineRule="auto"/>
        <w:ind w:right="569"/>
        <w:rPr>
          <w:b/>
          <w:bCs/>
          <w:sz w:val="24"/>
          <w:szCs w:val="24"/>
        </w:rPr>
      </w:pPr>
      <w:r>
        <w:rPr>
          <w:b/>
          <w:bCs/>
          <w:noProof/>
          <w:sz w:val="24"/>
          <w:szCs w:val="24"/>
        </w:rPr>
        <w:drawing>
          <wp:anchor distT="0" distB="0" distL="114300" distR="114300" simplePos="0" relativeHeight="251658240" behindDoc="1" locked="0" layoutInCell="1" allowOverlap="1" wp14:anchorId="7BFEC27D" wp14:editId="777825BA">
            <wp:simplePos x="0" y="0"/>
            <wp:positionH relativeFrom="margin">
              <wp:align>center</wp:align>
            </wp:positionH>
            <wp:positionV relativeFrom="margin">
              <wp:align>center</wp:align>
            </wp:positionV>
            <wp:extent cx="6934835" cy="907224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нтика человека с оснвами медицинской генетики.jpg"/>
                    <pic:cNvPicPr/>
                  </pic:nvPicPr>
                  <pic:blipFill>
                    <a:blip r:embed="rId9">
                      <a:extLst>
                        <a:ext uri="{28A0092B-C50C-407E-A947-70E740481C1C}">
                          <a14:useLocalDpi xmlns:a14="http://schemas.microsoft.com/office/drawing/2010/main" val="0"/>
                        </a:ext>
                      </a:extLst>
                    </a:blip>
                    <a:stretch>
                      <a:fillRect/>
                    </a:stretch>
                  </pic:blipFill>
                  <pic:spPr>
                    <a:xfrm>
                      <a:off x="0" y="0"/>
                      <a:ext cx="6934835" cy="9072245"/>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br w:type="textWrapping" w:clear="all"/>
      </w:r>
      <w:bookmarkStart w:id="0" w:name="_GoBack"/>
      <w:bookmarkEnd w:id="0"/>
    </w:p>
    <w:p w:rsidR="00DB7735" w:rsidRPr="007C6F06" w:rsidRDefault="00DB7735" w:rsidP="007C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8"/>
        <w:jc w:val="both"/>
        <w:rPr>
          <w:sz w:val="24"/>
          <w:szCs w:val="24"/>
          <w:vertAlign w:val="superscript"/>
        </w:rPr>
      </w:pPr>
      <w:r w:rsidRPr="00DB7735">
        <w:rPr>
          <w:sz w:val="24"/>
          <w:szCs w:val="24"/>
        </w:rPr>
        <w:lastRenderedPageBreak/>
        <w:t>Рабо</w:t>
      </w:r>
      <w:r w:rsidR="00B936D8">
        <w:rPr>
          <w:sz w:val="24"/>
          <w:szCs w:val="24"/>
        </w:rPr>
        <w:t>чая  программа учебной дисциплины</w:t>
      </w:r>
      <w:r w:rsidRPr="00DB7735">
        <w:rPr>
          <w:caps/>
          <w:sz w:val="24"/>
          <w:szCs w:val="24"/>
        </w:rPr>
        <w:t xml:space="preserve"> </w:t>
      </w:r>
      <w:r w:rsidRPr="00DB7735">
        <w:rPr>
          <w:sz w:val="24"/>
          <w:szCs w:val="24"/>
        </w:rPr>
        <w:t>разработана на основе Федерального государственного образовательного станд</w:t>
      </w:r>
      <w:r w:rsidR="0025149E">
        <w:rPr>
          <w:sz w:val="24"/>
          <w:szCs w:val="24"/>
        </w:rPr>
        <w:t>арта (далее – ФГОС</w:t>
      </w:r>
      <w:r w:rsidRPr="00DB7735">
        <w:rPr>
          <w:sz w:val="24"/>
          <w:szCs w:val="24"/>
        </w:rPr>
        <w:t>) по</w:t>
      </w:r>
      <w:r w:rsidR="00B936D8">
        <w:rPr>
          <w:sz w:val="24"/>
          <w:szCs w:val="24"/>
        </w:rPr>
        <w:t xml:space="preserve"> специальности </w:t>
      </w:r>
      <w:r w:rsidRPr="00DB7735">
        <w:rPr>
          <w:sz w:val="24"/>
          <w:szCs w:val="24"/>
        </w:rPr>
        <w:t xml:space="preserve">среднего профессионального образования (СПО) </w:t>
      </w:r>
      <w:r w:rsidR="00E41D43">
        <w:rPr>
          <w:sz w:val="24"/>
          <w:szCs w:val="24"/>
        </w:rPr>
        <w:t>34.02.01 Сестринское</w:t>
      </w:r>
      <w:r w:rsidR="007C6F06">
        <w:rPr>
          <w:sz w:val="24"/>
          <w:szCs w:val="24"/>
        </w:rPr>
        <w:t xml:space="preserve"> дело</w:t>
      </w:r>
      <w:r w:rsidR="007C6F06">
        <w:rPr>
          <w:i/>
          <w:sz w:val="24"/>
          <w:szCs w:val="24"/>
          <w:vertAlign w:val="superscript"/>
        </w:rPr>
        <w:t xml:space="preserve"> </w:t>
      </w:r>
      <w:r w:rsidR="00601F61">
        <w:rPr>
          <w:i/>
          <w:sz w:val="24"/>
          <w:szCs w:val="24"/>
          <w:vertAlign w:val="superscript"/>
        </w:rPr>
        <w:t xml:space="preserve"> </w:t>
      </w:r>
      <w:r w:rsidR="00E41D43">
        <w:rPr>
          <w:sz w:val="24"/>
          <w:szCs w:val="24"/>
        </w:rPr>
        <w:t>(УГПС 34</w:t>
      </w:r>
      <w:r w:rsidR="00601F61">
        <w:rPr>
          <w:sz w:val="24"/>
          <w:szCs w:val="24"/>
        </w:rPr>
        <w:t>.</w:t>
      </w:r>
      <w:r w:rsidR="00E41D43">
        <w:rPr>
          <w:sz w:val="24"/>
          <w:szCs w:val="24"/>
        </w:rPr>
        <w:t>00.00 Клиническая медицина) №527</w:t>
      </w:r>
      <w:r w:rsidR="00601F61">
        <w:rPr>
          <w:sz w:val="24"/>
          <w:szCs w:val="24"/>
        </w:rPr>
        <w:t>, утвержденного Министерством просвещения Российской Федерации от 04.07.2022г.</w:t>
      </w: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DB7735">
        <w:rPr>
          <w:sz w:val="24"/>
          <w:szCs w:val="24"/>
        </w:rPr>
        <w:t xml:space="preserve">Организация-разработчик: КГБПОУ  «Каменский медицинский колледж» </w:t>
      </w: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Pr>
          <w:sz w:val="24"/>
          <w:szCs w:val="24"/>
        </w:rPr>
        <w:t>Разработчик</w:t>
      </w:r>
      <w:r w:rsidR="00DB7735" w:rsidRPr="00DB7735">
        <w:rPr>
          <w:sz w:val="24"/>
          <w:szCs w:val="24"/>
        </w:rPr>
        <w:t>:</w:t>
      </w:r>
    </w:p>
    <w:p w:rsidR="007C6F06" w:rsidRPr="00DB7735" w:rsidRDefault="001E64EF"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Pr>
          <w:sz w:val="24"/>
          <w:szCs w:val="24"/>
        </w:rPr>
        <w:t>Панова Наталья Яковлевна</w:t>
      </w:r>
      <w:r w:rsidR="00601F61">
        <w:rPr>
          <w:sz w:val="24"/>
          <w:szCs w:val="24"/>
        </w:rPr>
        <w:t xml:space="preserve">, преподаватель </w:t>
      </w: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7C6F06" w:rsidRPr="00DB7735" w:rsidRDefault="007C6F06"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vertAlign w:val="superscript"/>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DB7735" w:rsidRPr="00DB7735" w:rsidRDefault="00DB7735" w:rsidP="00DB7735">
      <w:pPr>
        <w:rPr>
          <w:sz w:val="24"/>
          <w:szCs w:val="24"/>
        </w:rPr>
      </w:pPr>
      <w:r w:rsidRPr="00DB7735">
        <w:rPr>
          <w:sz w:val="24"/>
          <w:szCs w:val="24"/>
        </w:rPr>
        <w:t>© КГБПОУ «Каменский медицинский колледж»</w:t>
      </w:r>
    </w:p>
    <w:p w:rsidR="00DB7735" w:rsidRPr="00DB7735" w:rsidRDefault="00DB7735" w:rsidP="00DB7735">
      <w:pPr>
        <w:rPr>
          <w:i/>
          <w:sz w:val="24"/>
          <w:szCs w:val="24"/>
        </w:rPr>
      </w:pPr>
      <w:r w:rsidRPr="00DB7735">
        <w:rPr>
          <w:sz w:val="24"/>
          <w:szCs w:val="24"/>
        </w:rPr>
        <w:t xml:space="preserve">© </w:t>
      </w:r>
      <w:r w:rsidR="001E64EF">
        <w:rPr>
          <w:i/>
          <w:sz w:val="24"/>
          <w:szCs w:val="24"/>
        </w:rPr>
        <w:t>Панова Н.Я.</w:t>
      </w:r>
      <w:r w:rsidRPr="00DB7735">
        <w:rPr>
          <w:i/>
          <w:sz w:val="24"/>
          <w:szCs w:val="24"/>
        </w:rPr>
        <w:t>, 20</w:t>
      </w:r>
      <w:r w:rsidR="00333A5B">
        <w:rPr>
          <w:i/>
          <w:sz w:val="24"/>
          <w:szCs w:val="24"/>
        </w:rPr>
        <w:t>23</w:t>
      </w:r>
    </w:p>
    <w:p w:rsidR="00DB7735" w:rsidRPr="00DB7735" w:rsidRDefault="00DB7735" w:rsidP="00DB7735">
      <w:pPr>
        <w:widowControl/>
        <w:autoSpaceDE/>
        <w:autoSpaceDN/>
        <w:adjustRightInd/>
        <w:spacing w:line="276" w:lineRule="auto"/>
        <w:rPr>
          <w:rFonts w:eastAsia="Times New Roman"/>
          <w:iCs/>
          <w:sz w:val="24"/>
          <w:szCs w:val="24"/>
        </w:rPr>
      </w:pPr>
      <w:r w:rsidRPr="00DB7735">
        <w:rPr>
          <w:bCs/>
          <w:i/>
          <w:sz w:val="24"/>
          <w:szCs w:val="24"/>
        </w:rPr>
        <w:br w:type="page"/>
      </w:r>
    </w:p>
    <w:p w:rsidR="000F3299" w:rsidRPr="00532694" w:rsidRDefault="000F3299" w:rsidP="00532694">
      <w:pPr>
        <w:shd w:val="clear" w:color="auto" w:fill="FFFFFF"/>
        <w:spacing w:line="276" w:lineRule="auto"/>
        <w:jc w:val="center"/>
        <w:rPr>
          <w:rFonts w:eastAsia="Times New Roman"/>
          <w:b/>
          <w:iCs/>
          <w:sz w:val="24"/>
          <w:szCs w:val="24"/>
        </w:rPr>
      </w:pPr>
      <w:r w:rsidRPr="00532694">
        <w:rPr>
          <w:rFonts w:eastAsia="Times New Roman"/>
          <w:b/>
          <w:iCs/>
          <w:sz w:val="24"/>
          <w:szCs w:val="24"/>
        </w:rPr>
        <w:lastRenderedPageBreak/>
        <w:t>СОДЕРЖАНИЕ</w:t>
      </w:r>
    </w:p>
    <w:p w:rsidR="004259CC" w:rsidRPr="00250690" w:rsidRDefault="004259CC" w:rsidP="004259CC">
      <w:pPr>
        <w:jc w:val="center"/>
        <w:rPr>
          <w:b/>
          <w:sz w:val="24"/>
          <w:szCs w:val="24"/>
        </w:rPr>
      </w:pPr>
      <w:r w:rsidRPr="00250690">
        <w:rPr>
          <w:b/>
          <w:sz w:val="24"/>
          <w:szCs w:val="24"/>
        </w:rPr>
        <w:t xml:space="preserve">                                                                               </w:t>
      </w:r>
    </w:p>
    <w:p w:rsidR="004259CC" w:rsidRPr="00340AB3" w:rsidRDefault="004259CC" w:rsidP="004259CC">
      <w:pPr>
        <w:jc w:val="center"/>
        <w:rPr>
          <w:b/>
          <w:sz w:val="24"/>
          <w:szCs w:val="24"/>
        </w:rPr>
      </w:pPr>
      <w:r w:rsidRPr="00250690">
        <w:rPr>
          <w:b/>
          <w:sz w:val="24"/>
          <w:szCs w:val="24"/>
        </w:rPr>
        <w:t xml:space="preserve">                                                                                                                                                 </w:t>
      </w:r>
      <w:r w:rsidRPr="00340AB3">
        <w:rPr>
          <w:b/>
          <w:sz w:val="24"/>
          <w:szCs w:val="24"/>
        </w:rPr>
        <w:t>СТР.</w:t>
      </w:r>
    </w:p>
    <w:p w:rsidR="004259CC" w:rsidRPr="00250690" w:rsidRDefault="004259CC" w:rsidP="004259CC">
      <w:pPr>
        <w:jc w:val="center"/>
        <w:rPr>
          <w:sz w:val="24"/>
          <w:szCs w:val="24"/>
        </w:rPr>
      </w:pPr>
      <w:r w:rsidRPr="00250690">
        <w:rPr>
          <w:sz w:val="24"/>
          <w:szCs w:val="24"/>
        </w:rPr>
        <w:t xml:space="preserve">     </w:t>
      </w:r>
    </w:p>
    <w:p w:rsidR="004259CC" w:rsidRPr="00250690" w:rsidRDefault="004259CC" w:rsidP="004259CC">
      <w:pPr>
        <w:jc w:val="center"/>
        <w:rPr>
          <w:sz w:val="24"/>
          <w:szCs w:val="24"/>
        </w:rPr>
      </w:pPr>
      <w:r w:rsidRPr="00250690">
        <w:rPr>
          <w:sz w:val="24"/>
          <w:szCs w:val="24"/>
        </w:rPr>
        <w:t xml:space="preserve">                                                                                                                        </w:t>
      </w:r>
      <w:r>
        <w:rPr>
          <w:sz w:val="24"/>
          <w:szCs w:val="24"/>
        </w:rPr>
        <w:t xml:space="preserve">           </w:t>
      </w:r>
      <w:r w:rsidRPr="00250690">
        <w:rPr>
          <w:sz w:val="24"/>
          <w:szCs w:val="24"/>
        </w:rPr>
        <w:t xml:space="preserve">                                                      </w:t>
      </w:r>
    </w:p>
    <w:p w:rsidR="004259CC" w:rsidRPr="00250690" w:rsidRDefault="004259CC" w:rsidP="004259CC">
      <w:pPr>
        <w:jc w:val="both"/>
        <w:rPr>
          <w:sz w:val="24"/>
          <w:szCs w:val="24"/>
        </w:rPr>
      </w:pPr>
    </w:p>
    <w:p w:rsidR="00AC1B63" w:rsidRPr="00340AB3" w:rsidRDefault="00AC1B63" w:rsidP="00340AB3">
      <w:pPr>
        <w:numPr>
          <w:ilvl w:val="0"/>
          <w:numId w:val="8"/>
        </w:numPr>
        <w:spacing w:line="360" w:lineRule="auto"/>
        <w:rPr>
          <w:b/>
          <w:sz w:val="24"/>
          <w:szCs w:val="24"/>
        </w:rPr>
      </w:pPr>
      <w:r w:rsidRPr="00340AB3">
        <w:rPr>
          <w:b/>
          <w:sz w:val="24"/>
          <w:szCs w:val="24"/>
        </w:rPr>
        <w:t xml:space="preserve">ОБЩАЯ ХАРАКТЕРИСТИКА РАБОЧЕЙ ПРОГРАММЫ  </w:t>
      </w:r>
      <w:r w:rsidR="00340AB3" w:rsidRPr="00340AB3">
        <w:rPr>
          <w:b/>
          <w:sz w:val="24"/>
          <w:szCs w:val="24"/>
        </w:rPr>
        <w:t xml:space="preserve">                                                          </w:t>
      </w:r>
      <w:r w:rsidRPr="00340AB3">
        <w:rPr>
          <w:b/>
          <w:sz w:val="24"/>
          <w:szCs w:val="24"/>
        </w:rPr>
        <w:t xml:space="preserve"> </w:t>
      </w:r>
      <w:r w:rsidR="00340AB3" w:rsidRPr="00340AB3">
        <w:rPr>
          <w:b/>
          <w:sz w:val="24"/>
          <w:szCs w:val="24"/>
        </w:rPr>
        <w:t xml:space="preserve">УЧЕБНОЙ ДИСЦИПЛИНЫ </w:t>
      </w:r>
      <w:r w:rsidR="00340AB3">
        <w:rPr>
          <w:b/>
          <w:sz w:val="24"/>
          <w:szCs w:val="24"/>
        </w:rPr>
        <w:t xml:space="preserve">                                                                                         </w:t>
      </w:r>
      <w:r w:rsidR="00340AB3" w:rsidRPr="00340AB3">
        <w:rPr>
          <w:b/>
          <w:sz w:val="24"/>
          <w:szCs w:val="24"/>
        </w:rPr>
        <w:t xml:space="preserve">4 </w:t>
      </w:r>
      <w:r w:rsidRPr="00340AB3">
        <w:rPr>
          <w:b/>
          <w:sz w:val="24"/>
          <w:szCs w:val="24"/>
        </w:rPr>
        <w:t xml:space="preserve">                            </w:t>
      </w:r>
      <w:r w:rsidR="00340AB3" w:rsidRPr="00340AB3">
        <w:rPr>
          <w:b/>
          <w:sz w:val="24"/>
          <w:szCs w:val="24"/>
        </w:rPr>
        <w:t xml:space="preserve">          </w:t>
      </w:r>
    </w:p>
    <w:p w:rsidR="004259CC" w:rsidRPr="00340AB3" w:rsidRDefault="00AC1B63" w:rsidP="00340AB3">
      <w:pPr>
        <w:numPr>
          <w:ilvl w:val="0"/>
          <w:numId w:val="8"/>
        </w:numPr>
        <w:spacing w:line="360" w:lineRule="auto"/>
        <w:rPr>
          <w:b/>
          <w:sz w:val="24"/>
          <w:szCs w:val="24"/>
        </w:rPr>
      </w:pPr>
      <w:r w:rsidRPr="00340AB3">
        <w:rPr>
          <w:b/>
          <w:sz w:val="24"/>
          <w:szCs w:val="24"/>
        </w:rPr>
        <w:t>С</w:t>
      </w:r>
      <w:r w:rsidR="004259CC" w:rsidRPr="00340AB3">
        <w:rPr>
          <w:b/>
          <w:sz w:val="24"/>
          <w:szCs w:val="24"/>
        </w:rPr>
        <w:t xml:space="preserve">ТРУКТУРА И СОДЕРЖАНИЕ УЧЕБНОЙ ДИСЦИПЛИНЫ  </w:t>
      </w:r>
      <w:r w:rsidR="00340AB3">
        <w:rPr>
          <w:b/>
          <w:sz w:val="24"/>
          <w:szCs w:val="24"/>
        </w:rPr>
        <w:t xml:space="preserve">                            </w:t>
      </w:r>
      <w:r w:rsidR="004259CC" w:rsidRPr="00340AB3">
        <w:rPr>
          <w:b/>
          <w:sz w:val="24"/>
          <w:szCs w:val="24"/>
        </w:rPr>
        <w:t xml:space="preserve">6                           </w:t>
      </w:r>
    </w:p>
    <w:p w:rsidR="004259CC" w:rsidRPr="00340AB3" w:rsidRDefault="004259CC" w:rsidP="00340AB3">
      <w:pPr>
        <w:numPr>
          <w:ilvl w:val="0"/>
          <w:numId w:val="8"/>
        </w:numPr>
        <w:spacing w:line="360" w:lineRule="auto"/>
        <w:rPr>
          <w:b/>
          <w:sz w:val="24"/>
          <w:szCs w:val="24"/>
        </w:rPr>
      </w:pPr>
      <w:r w:rsidRPr="00340AB3">
        <w:rPr>
          <w:b/>
          <w:sz w:val="24"/>
          <w:szCs w:val="24"/>
        </w:rPr>
        <w:t xml:space="preserve">УСЛОВИЯ РЕАЛИЗАЦИИ </w:t>
      </w:r>
      <w:r w:rsidR="00340AB3" w:rsidRPr="00340AB3">
        <w:rPr>
          <w:b/>
          <w:sz w:val="24"/>
          <w:szCs w:val="24"/>
        </w:rPr>
        <w:t xml:space="preserve">РАБОЧЕЙ ПРОГРАММЫ                                                          </w:t>
      </w:r>
      <w:r w:rsidRPr="00340AB3">
        <w:rPr>
          <w:b/>
          <w:sz w:val="24"/>
          <w:szCs w:val="24"/>
        </w:rPr>
        <w:t xml:space="preserve">УЧЕБНОЙ ДИСЦИПЛИНЫ                                         </w:t>
      </w:r>
      <w:r w:rsidR="00AC1B63" w:rsidRPr="00340AB3">
        <w:rPr>
          <w:b/>
          <w:sz w:val="24"/>
          <w:szCs w:val="24"/>
        </w:rPr>
        <w:t xml:space="preserve">  </w:t>
      </w:r>
      <w:r w:rsidR="00340AB3" w:rsidRPr="00340AB3">
        <w:rPr>
          <w:b/>
          <w:sz w:val="24"/>
          <w:szCs w:val="24"/>
        </w:rPr>
        <w:t xml:space="preserve">                                             </w:t>
      </w:r>
      <w:r w:rsidR="00340AB3">
        <w:rPr>
          <w:b/>
          <w:sz w:val="24"/>
          <w:szCs w:val="24"/>
        </w:rPr>
        <w:t xml:space="preserve"> </w:t>
      </w:r>
      <w:r w:rsidR="00AC1B63" w:rsidRPr="00340AB3">
        <w:rPr>
          <w:b/>
          <w:sz w:val="24"/>
          <w:szCs w:val="24"/>
        </w:rPr>
        <w:t xml:space="preserve"> 9</w:t>
      </w:r>
    </w:p>
    <w:p w:rsidR="004259CC" w:rsidRPr="00340AB3" w:rsidRDefault="004259CC" w:rsidP="00340AB3">
      <w:pPr>
        <w:spacing w:line="360" w:lineRule="auto"/>
        <w:rPr>
          <w:b/>
          <w:sz w:val="24"/>
          <w:szCs w:val="24"/>
        </w:rPr>
      </w:pPr>
    </w:p>
    <w:p w:rsidR="004259CC" w:rsidRPr="00340AB3" w:rsidRDefault="004259CC" w:rsidP="00340AB3">
      <w:pPr>
        <w:numPr>
          <w:ilvl w:val="0"/>
          <w:numId w:val="8"/>
        </w:numPr>
        <w:spacing w:line="360" w:lineRule="auto"/>
        <w:rPr>
          <w:b/>
          <w:sz w:val="24"/>
          <w:szCs w:val="24"/>
        </w:rPr>
      </w:pPr>
      <w:r w:rsidRPr="00340AB3">
        <w:rPr>
          <w:b/>
          <w:sz w:val="24"/>
          <w:szCs w:val="24"/>
        </w:rPr>
        <w:t xml:space="preserve">КОНТРОЛЬ И ОЦЕНКА РЕЗУЛЬТАТОВ ОСВОЕНИЯ              </w:t>
      </w:r>
      <w:r w:rsidR="00340AB3">
        <w:rPr>
          <w:b/>
          <w:sz w:val="24"/>
          <w:szCs w:val="24"/>
        </w:rPr>
        <w:t xml:space="preserve">                           </w:t>
      </w:r>
      <w:r w:rsidRPr="00340AB3">
        <w:rPr>
          <w:b/>
          <w:sz w:val="24"/>
          <w:szCs w:val="24"/>
        </w:rPr>
        <w:t xml:space="preserve">УЧЕБНОЙ ДИСЦИПЛИНЫ       </w:t>
      </w:r>
      <w:r w:rsidR="00340AB3">
        <w:rPr>
          <w:b/>
          <w:sz w:val="24"/>
          <w:szCs w:val="24"/>
        </w:rPr>
        <w:t xml:space="preserve">                                                                                  10</w:t>
      </w:r>
      <w:r w:rsidRPr="00340AB3">
        <w:rPr>
          <w:b/>
          <w:sz w:val="24"/>
          <w:szCs w:val="24"/>
        </w:rPr>
        <w:t xml:space="preserve">                                                                                                </w:t>
      </w:r>
    </w:p>
    <w:p w:rsidR="004259CC" w:rsidRPr="00340AB3" w:rsidRDefault="004259CC" w:rsidP="00340AB3">
      <w:pPr>
        <w:spacing w:line="360" w:lineRule="auto"/>
        <w:jc w:val="both"/>
        <w:rPr>
          <w:b/>
          <w:sz w:val="24"/>
          <w:szCs w:val="24"/>
        </w:rPr>
      </w:pPr>
    </w:p>
    <w:p w:rsidR="004259CC" w:rsidRPr="00250690" w:rsidRDefault="004259CC" w:rsidP="004259CC">
      <w:pPr>
        <w:jc w:val="both"/>
        <w:rPr>
          <w:sz w:val="24"/>
          <w:szCs w:val="24"/>
        </w:rPr>
      </w:pPr>
    </w:p>
    <w:p w:rsidR="003571FE" w:rsidRDefault="003571FE" w:rsidP="004259CC">
      <w:pPr>
        <w:pStyle w:val="afffffff5"/>
        <w:spacing w:before="0"/>
        <w:ind w:left="426" w:hanging="426"/>
      </w:pPr>
    </w:p>
    <w:p w:rsidR="00D476EB" w:rsidRDefault="00D476EB" w:rsidP="00532694">
      <w:pPr>
        <w:shd w:val="clear" w:color="auto" w:fill="FFFFFF"/>
        <w:spacing w:line="276" w:lineRule="auto"/>
        <w:jc w:val="center"/>
        <w:rPr>
          <w:b/>
          <w:sz w:val="24"/>
          <w:szCs w:val="24"/>
        </w:rPr>
      </w:pPr>
    </w:p>
    <w:p w:rsidR="00D476EB" w:rsidRDefault="00D476EB" w:rsidP="00532694">
      <w:pPr>
        <w:shd w:val="clear" w:color="auto" w:fill="FFFFFF"/>
        <w:spacing w:line="276" w:lineRule="auto"/>
        <w:jc w:val="center"/>
        <w:rPr>
          <w:b/>
          <w:sz w:val="24"/>
          <w:szCs w:val="24"/>
        </w:rPr>
      </w:pPr>
    </w:p>
    <w:p w:rsidR="00D476EB" w:rsidRPr="00532694" w:rsidRDefault="00D476EB" w:rsidP="00532694">
      <w:pPr>
        <w:shd w:val="clear" w:color="auto" w:fill="FFFFFF"/>
        <w:spacing w:line="276" w:lineRule="auto"/>
        <w:jc w:val="center"/>
        <w:rPr>
          <w:b/>
          <w:sz w:val="24"/>
          <w:szCs w:val="24"/>
        </w:rPr>
      </w:pPr>
    </w:p>
    <w:p w:rsidR="006A6F77" w:rsidRPr="00532694" w:rsidRDefault="006A6F77" w:rsidP="00532694">
      <w:pPr>
        <w:spacing w:line="276" w:lineRule="auto"/>
        <w:rPr>
          <w:b/>
          <w:i/>
          <w:sz w:val="24"/>
          <w:szCs w:val="24"/>
        </w:rPr>
      </w:pPr>
    </w:p>
    <w:p w:rsidR="00BD1A48" w:rsidRPr="00532694" w:rsidRDefault="00BD1A48" w:rsidP="00532694">
      <w:pPr>
        <w:shd w:val="clear" w:color="auto" w:fill="FFFFFF"/>
        <w:spacing w:line="276" w:lineRule="auto"/>
        <w:jc w:val="both"/>
        <w:rPr>
          <w:rFonts w:eastAsia="Times New Roman"/>
          <w:sz w:val="24"/>
          <w:szCs w:val="24"/>
        </w:rPr>
      </w:pPr>
    </w:p>
    <w:p w:rsidR="005C6486" w:rsidRPr="00532694" w:rsidRDefault="005C6486" w:rsidP="00532694">
      <w:pPr>
        <w:widowControl/>
        <w:autoSpaceDE/>
        <w:autoSpaceDN/>
        <w:adjustRightInd/>
        <w:spacing w:line="276" w:lineRule="auto"/>
        <w:rPr>
          <w:b/>
          <w:bCs/>
          <w:sz w:val="24"/>
          <w:szCs w:val="24"/>
        </w:rPr>
      </w:pPr>
      <w:r w:rsidRPr="00532694">
        <w:rPr>
          <w:b/>
          <w:bCs/>
          <w:sz w:val="24"/>
          <w:szCs w:val="24"/>
        </w:rPr>
        <w:br w:type="page"/>
      </w:r>
    </w:p>
    <w:p w:rsidR="00BD1A48" w:rsidRPr="003571FE" w:rsidRDefault="00BD1A48" w:rsidP="00EC0168">
      <w:pPr>
        <w:pStyle w:val="1"/>
        <w:numPr>
          <w:ilvl w:val="0"/>
          <w:numId w:val="3"/>
        </w:numPr>
        <w:ind w:left="426" w:hanging="426"/>
        <w:jc w:val="center"/>
        <w:rPr>
          <w:rFonts w:ascii="Times New Roman" w:hAnsi="Times New Roman" w:cs="Times New Roman"/>
          <w:color w:val="auto"/>
          <w:sz w:val="24"/>
          <w:szCs w:val="24"/>
        </w:rPr>
      </w:pPr>
      <w:bookmarkStart w:id="1" w:name="_Toc102168861"/>
      <w:r w:rsidRPr="003571FE">
        <w:rPr>
          <w:rFonts w:ascii="Times New Roman" w:hAnsi="Times New Roman" w:cs="Times New Roman"/>
          <w:color w:val="auto"/>
          <w:sz w:val="24"/>
          <w:szCs w:val="24"/>
        </w:rPr>
        <w:lastRenderedPageBreak/>
        <w:t>ОБЩАЯ ХАРАКТЕРИСТИКА РАБОЧЕ</w:t>
      </w:r>
      <w:r w:rsidR="00340AB3">
        <w:rPr>
          <w:rFonts w:ascii="Times New Roman" w:hAnsi="Times New Roman" w:cs="Times New Roman"/>
          <w:color w:val="auto"/>
          <w:sz w:val="24"/>
          <w:szCs w:val="24"/>
        </w:rPr>
        <w:t xml:space="preserve">Й ПРОГРАММЫ УЧЕБНОЙ ДИСЦИПЛИНЫ </w:t>
      </w:r>
      <w:bookmarkEnd w:id="1"/>
      <w:r w:rsidR="00333A5B">
        <w:rPr>
          <w:rFonts w:ascii="Times New Roman" w:hAnsi="Times New Roman" w:cs="Times New Roman"/>
          <w:color w:val="000000" w:themeColor="text1"/>
          <w:sz w:val="24"/>
          <w:szCs w:val="24"/>
        </w:rPr>
        <w:t>ГЕНЕТИКА С ОСНОВАМИ МЕДИЦИНСКОЙ ГЕНЕТИКИ</w:t>
      </w:r>
    </w:p>
    <w:p w:rsidR="00057321" w:rsidRPr="00532694" w:rsidRDefault="00057321" w:rsidP="00532694">
      <w:pPr>
        <w:shd w:val="clear" w:color="auto" w:fill="FFFFFF"/>
        <w:tabs>
          <w:tab w:val="left" w:pos="1224"/>
        </w:tabs>
        <w:spacing w:line="276" w:lineRule="auto"/>
        <w:ind w:firstLine="709"/>
        <w:jc w:val="both"/>
        <w:rPr>
          <w:b/>
          <w:bCs/>
          <w:sz w:val="24"/>
          <w:szCs w:val="24"/>
        </w:rPr>
      </w:pPr>
    </w:p>
    <w:p w:rsidR="00BD1A48" w:rsidRPr="00532694" w:rsidRDefault="00BD1A48" w:rsidP="00532694">
      <w:pPr>
        <w:shd w:val="clear" w:color="auto" w:fill="FFFFFF"/>
        <w:tabs>
          <w:tab w:val="left" w:pos="1224"/>
        </w:tabs>
        <w:spacing w:line="276" w:lineRule="auto"/>
        <w:ind w:firstLine="709"/>
        <w:jc w:val="both"/>
        <w:rPr>
          <w:sz w:val="24"/>
          <w:szCs w:val="24"/>
        </w:rPr>
      </w:pPr>
      <w:r w:rsidRPr="00532694">
        <w:rPr>
          <w:b/>
          <w:bCs/>
          <w:sz w:val="24"/>
          <w:szCs w:val="24"/>
        </w:rPr>
        <w:t>1.1.</w:t>
      </w:r>
      <w:r w:rsidRPr="00532694">
        <w:rPr>
          <w:b/>
          <w:bCs/>
          <w:sz w:val="24"/>
          <w:szCs w:val="24"/>
        </w:rPr>
        <w:tab/>
        <w:t>Место дисциплины в структуре основной образовательной программы:</w:t>
      </w:r>
    </w:p>
    <w:p w:rsidR="001E64EF" w:rsidRPr="001E64EF" w:rsidRDefault="001E64EF" w:rsidP="001E64EF">
      <w:pPr>
        <w:shd w:val="clear" w:color="auto" w:fill="FFFFFF"/>
        <w:tabs>
          <w:tab w:val="left" w:pos="1224"/>
        </w:tabs>
        <w:spacing w:line="276" w:lineRule="auto"/>
        <w:ind w:firstLine="709"/>
        <w:jc w:val="both"/>
        <w:rPr>
          <w:bCs/>
          <w:sz w:val="24"/>
          <w:szCs w:val="24"/>
        </w:rPr>
      </w:pPr>
      <w:r w:rsidRPr="001E64EF">
        <w:rPr>
          <w:bCs/>
          <w:sz w:val="24"/>
          <w:szCs w:val="24"/>
        </w:rPr>
        <w:t xml:space="preserve">Учебная дисциплина «Генетика с основами  медицинской генетики» является обязательной частью общепрофессионального цикла примерной основной образовательной программы в соответствии с ФГОС СПО по специальности 34.02.01 Сестринское дело. </w:t>
      </w:r>
    </w:p>
    <w:p w:rsidR="001E64EF" w:rsidRPr="001E64EF" w:rsidRDefault="001E64EF" w:rsidP="001E64EF">
      <w:pPr>
        <w:shd w:val="clear" w:color="auto" w:fill="FFFFFF"/>
        <w:tabs>
          <w:tab w:val="left" w:pos="1224"/>
        </w:tabs>
        <w:spacing w:line="276" w:lineRule="auto"/>
        <w:ind w:firstLine="709"/>
        <w:jc w:val="both"/>
        <w:rPr>
          <w:bCs/>
          <w:sz w:val="24"/>
          <w:szCs w:val="24"/>
        </w:rPr>
      </w:pPr>
      <w:r w:rsidRPr="001E64EF">
        <w:rPr>
          <w:bCs/>
          <w:sz w:val="24"/>
          <w:szCs w:val="24"/>
        </w:rPr>
        <w:t xml:space="preserve">Особое значение дисциплина имеет при формировании и развитии </w:t>
      </w:r>
      <w:proofErr w:type="gramStart"/>
      <w:r w:rsidRPr="001E64EF">
        <w:rPr>
          <w:bCs/>
          <w:sz w:val="24"/>
          <w:szCs w:val="24"/>
        </w:rPr>
        <w:t>ОК</w:t>
      </w:r>
      <w:proofErr w:type="gramEnd"/>
      <w:r w:rsidRPr="001E64EF">
        <w:rPr>
          <w:bCs/>
          <w:sz w:val="24"/>
          <w:szCs w:val="24"/>
        </w:rPr>
        <w:t xml:space="preserve"> 01, ОК 02, ОК 03.</w:t>
      </w:r>
    </w:p>
    <w:p w:rsidR="006C2DC2" w:rsidRDefault="006C2DC2" w:rsidP="00532694">
      <w:pPr>
        <w:shd w:val="clear" w:color="auto" w:fill="FFFFFF"/>
        <w:tabs>
          <w:tab w:val="left" w:pos="1224"/>
        </w:tabs>
        <w:spacing w:line="276" w:lineRule="auto"/>
        <w:ind w:firstLine="709"/>
        <w:jc w:val="both"/>
        <w:rPr>
          <w:b/>
          <w:bCs/>
          <w:sz w:val="24"/>
          <w:szCs w:val="24"/>
        </w:rPr>
      </w:pPr>
    </w:p>
    <w:p w:rsidR="00BD1A48" w:rsidRPr="00532694" w:rsidRDefault="00BD1A48" w:rsidP="00532694">
      <w:pPr>
        <w:shd w:val="clear" w:color="auto" w:fill="FFFFFF"/>
        <w:tabs>
          <w:tab w:val="left" w:pos="1224"/>
        </w:tabs>
        <w:spacing w:line="276" w:lineRule="auto"/>
        <w:ind w:firstLine="709"/>
        <w:jc w:val="both"/>
        <w:rPr>
          <w:sz w:val="24"/>
          <w:szCs w:val="24"/>
        </w:rPr>
      </w:pPr>
      <w:r w:rsidRPr="00532694">
        <w:rPr>
          <w:b/>
          <w:bCs/>
          <w:sz w:val="24"/>
          <w:szCs w:val="24"/>
        </w:rPr>
        <w:t>1.2.</w:t>
      </w:r>
      <w:r w:rsidRPr="00532694">
        <w:rPr>
          <w:b/>
          <w:bCs/>
          <w:sz w:val="24"/>
          <w:szCs w:val="24"/>
        </w:rPr>
        <w:tab/>
        <w:t>Цель и планируемые результаты освоения дисциплины:</w:t>
      </w:r>
    </w:p>
    <w:p w:rsidR="00BD1A48" w:rsidRDefault="00BD1A48" w:rsidP="00532694">
      <w:pPr>
        <w:shd w:val="clear" w:color="auto" w:fill="FFFFFF"/>
        <w:spacing w:line="276" w:lineRule="auto"/>
        <w:ind w:firstLine="709"/>
        <w:jc w:val="both"/>
        <w:rPr>
          <w:sz w:val="24"/>
          <w:szCs w:val="24"/>
        </w:rPr>
      </w:pPr>
      <w:r w:rsidRPr="00532694">
        <w:rPr>
          <w:sz w:val="24"/>
          <w:szCs w:val="24"/>
        </w:rPr>
        <w:t xml:space="preserve">В рамках программы учебной дисциплины </w:t>
      </w:r>
      <w:proofErr w:type="gramStart"/>
      <w:r w:rsidRPr="00532694">
        <w:rPr>
          <w:sz w:val="24"/>
          <w:szCs w:val="24"/>
        </w:rPr>
        <w:t>обучающимися</w:t>
      </w:r>
      <w:proofErr w:type="gramEnd"/>
      <w:r w:rsidRPr="00532694">
        <w:rPr>
          <w:sz w:val="24"/>
          <w:szCs w:val="24"/>
        </w:rPr>
        <w:t xml:space="preserve"> осваиваются умения и знания</w:t>
      </w:r>
    </w:p>
    <w:p w:rsidR="00340AB3" w:rsidRDefault="00340AB3" w:rsidP="00532694">
      <w:pPr>
        <w:shd w:val="clear" w:color="auto" w:fill="FFFFFF"/>
        <w:spacing w:line="276" w:lineRule="auto"/>
        <w:ind w:firstLine="709"/>
        <w:jc w:val="both"/>
        <w:rPr>
          <w:sz w:val="24"/>
          <w:szCs w:val="24"/>
        </w:rPr>
      </w:pPr>
    </w:p>
    <w:tbl>
      <w:tblPr>
        <w:tblStyle w:val="aa"/>
        <w:tblW w:w="0" w:type="auto"/>
        <w:tblLook w:val="04A0" w:firstRow="1" w:lastRow="0" w:firstColumn="1" w:lastColumn="0" w:noHBand="0" w:noVBand="1"/>
      </w:tblPr>
      <w:tblGrid>
        <w:gridCol w:w="1553"/>
        <w:gridCol w:w="4111"/>
        <w:gridCol w:w="4677"/>
      </w:tblGrid>
      <w:tr w:rsidR="003767CB" w:rsidRPr="00532694" w:rsidTr="00C56388">
        <w:tc>
          <w:tcPr>
            <w:tcW w:w="1553" w:type="dxa"/>
          </w:tcPr>
          <w:p w:rsidR="009003DC" w:rsidRPr="00532694" w:rsidRDefault="009003DC" w:rsidP="00532694">
            <w:pPr>
              <w:shd w:val="clear" w:color="auto" w:fill="FFFFFF"/>
              <w:spacing w:line="276" w:lineRule="auto"/>
              <w:jc w:val="center"/>
              <w:rPr>
                <w:b/>
                <w:sz w:val="24"/>
                <w:szCs w:val="24"/>
              </w:rPr>
            </w:pPr>
            <w:r w:rsidRPr="00532694">
              <w:rPr>
                <w:b/>
                <w:sz w:val="24"/>
                <w:szCs w:val="24"/>
              </w:rPr>
              <w:t>Код</w:t>
            </w:r>
          </w:p>
          <w:p w:rsidR="009003DC" w:rsidRPr="00532694" w:rsidRDefault="009003DC" w:rsidP="00722068">
            <w:pPr>
              <w:spacing w:line="276" w:lineRule="auto"/>
              <w:jc w:val="center"/>
              <w:rPr>
                <w:sz w:val="24"/>
                <w:szCs w:val="24"/>
              </w:rPr>
            </w:pPr>
            <w:r w:rsidRPr="00532694">
              <w:rPr>
                <w:b/>
                <w:sz w:val="24"/>
                <w:szCs w:val="24"/>
              </w:rPr>
              <w:t xml:space="preserve">ПК, </w:t>
            </w:r>
            <w:proofErr w:type="gramStart"/>
            <w:r w:rsidRPr="00532694">
              <w:rPr>
                <w:b/>
                <w:sz w:val="24"/>
                <w:szCs w:val="24"/>
              </w:rPr>
              <w:t>ОК</w:t>
            </w:r>
            <w:proofErr w:type="gramEnd"/>
            <w:r w:rsidR="001E64EF">
              <w:rPr>
                <w:b/>
                <w:sz w:val="24"/>
                <w:szCs w:val="24"/>
              </w:rPr>
              <w:t>, ЛР</w:t>
            </w:r>
          </w:p>
        </w:tc>
        <w:tc>
          <w:tcPr>
            <w:tcW w:w="4111" w:type="dxa"/>
          </w:tcPr>
          <w:p w:rsidR="009003DC" w:rsidRPr="00532694" w:rsidRDefault="009003DC" w:rsidP="00532694">
            <w:pPr>
              <w:spacing w:line="276" w:lineRule="auto"/>
              <w:jc w:val="center"/>
              <w:rPr>
                <w:sz w:val="24"/>
                <w:szCs w:val="24"/>
              </w:rPr>
            </w:pPr>
            <w:r w:rsidRPr="00532694">
              <w:rPr>
                <w:b/>
                <w:sz w:val="24"/>
                <w:szCs w:val="24"/>
              </w:rPr>
              <w:t>Умения</w:t>
            </w:r>
          </w:p>
        </w:tc>
        <w:tc>
          <w:tcPr>
            <w:tcW w:w="4677" w:type="dxa"/>
          </w:tcPr>
          <w:p w:rsidR="009003DC" w:rsidRPr="00532694" w:rsidRDefault="009003DC" w:rsidP="00532694">
            <w:pPr>
              <w:spacing w:line="276" w:lineRule="auto"/>
              <w:jc w:val="center"/>
              <w:rPr>
                <w:sz w:val="24"/>
                <w:szCs w:val="24"/>
              </w:rPr>
            </w:pPr>
            <w:r w:rsidRPr="00532694">
              <w:rPr>
                <w:b/>
                <w:sz w:val="24"/>
                <w:szCs w:val="24"/>
              </w:rPr>
              <w:t>Знания</w:t>
            </w:r>
          </w:p>
        </w:tc>
      </w:tr>
      <w:tr w:rsidR="009003DC" w:rsidRPr="00532694" w:rsidTr="00C56388">
        <w:tc>
          <w:tcPr>
            <w:tcW w:w="1553" w:type="dxa"/>
          </w:tcPr>
          <w:p w:rsidR="001E64EF" w:rsidRPr="001E64EF" w:rsidRDefault="001E64EF" w:rsidP="001E64EF">
            <w:pPr>
              <w:shd w:val="clear" w:color="auto" w:fill="FFFFFF"/>
              <w:tabs>
                <w:tab w:val="left" w:leader="underscore" w:pos="8244"/>
              </w:tabs>
              <w:spacing w:line="276" w:lineRule="auto"/>
              <w:jc w:val="center"/>
              <w:rPr>
                <w:sz w:val="24"/>
                <w:szCs w:val="24"/>
              </w:rPr>
            </w:pPr>
            <w:proofErr w:type="gramStart"/>
            <w:r w:rsidRPr="001E64EF">
              <w:rPr>
                <w:sz w:val="24"/>
                <w:szCs w:val="24"/>
              </w:rPr>
              <w:t>ОК</w:t>
            </w:r>
            <w:proofErr w:type="gramEnd"/>
            <w:r w:rsidRPr="001E64EF">
              <w:rPr>
                <w:sz w:val="24"/>
                <w:szCs w:val="24"/>
              </w:rPr>
              <w:t xml:space="preserve"> 01, ОК 02, ОК 03, </w:t>
            </w:r>
          </w:p>
          <w:p w:rsidR="001E64EF" w:rsidRPr="001E64EF" w:rsidRDefault="001E64EF" w:rsidP="001E64EF">
            <w:pPr>
              <w:shd w:val="clear" w:color="auto" w:fill="FFFFFF"/>
              <w:tabs>
                <w:tab w:val="left" w:leader="underscore" w:pos="8244"/>
              </w:tabs>
              <w:spacing w:line="276" w:lineRule="auto"/>
              <w:jc w:val="center"/>
              <w:rPr>
                <w:sz w:val="24"/>
                <w:szCs w:val="24"/>
              </w:rPr>
            </w:pPr>
            <w:r w:rsidRPr="001E64EF">
              <w:rPr>
                <w:sz w:val="24"/>
                <w:szCs w:val="24"/>
              </w:rPr>
              <w:t xml:space="preserve">ПК 3.1., ПК 3.2., ПК 3.3., ПК 4,1., ПК 4.2., ПК 4.3., ПК 4.5., ПК 4.6. </w:t>
            </w:r>
          </w:p>
          <w:p w:rsidR="001E64EF" w:rsidRPr="001E64EF" w:rsidRDefault="001E64EF" w:rsidP="001E64EF">
            <w:pPr>
              <w:shd w:val="clear" w:color="auto" w:fill="FFFFFF"/>
              <w:tabs>
                <w:tab w:val="left" w:leader="underscore" w:pos="8244"/>
              </w:tabs>
              <w:spacing w:line="276" w:lineRule="auto"/>
              <w:jc w:val="center"/>
              <w:rPr>
                <w:sz w:val="24"/>
                <w:szCs w:val="24"/>
              </w:rPr>
            </w:pPr>
          </w:p>
          <w:p w:rsidR="00F921CD" w:rsidRPr="00532694" w:rsidRDefault="001E64EF" w:rsidP="001E64EF">
            <w:pPr>
              <w:shd w:val="clear" w:color="auto" w:fill="FFFFFF"/>
              <w:tabs>
                <w:tab w:val="left" w:leader="underscore" w:pos="8244"/>
              </w:tabs>
              <w:spacing w:line="276" w:lineRule="auto"/>
              <w:jc w:val="center"/>
              <w:rPr>
                <w:sz w:val="24"/>
                <w:szCs w:val="24"/>
              </w:rPr>
            </w:pPr>
            <w:r w:rsidRPr="001E64EF">
              <w:rPr>
                <w:sz w:val="24"/>
                <w:szCs w:val="24"/>
              </w:rPr>
              <w:t>ЛР 7, ЛР 9</w:t>
            </w:r>
          </w:p>
        </w:tc>
        <w:tc>
          <w:tcPr>
            <w:tcW w:w="4111" w:type="dxa"/>
          </w:tcPr>
          <w:p w:rsidR="00142DC2" w:rsidRPr="00142DC2" w:rsidRDefault="00142DC2" w:rsidP="00142DC2">
            <w:pPr>
              <w:widowControl/>
              <w:tabs>
                <w:tab w:val="left" w:pos="34"/>
                <w:tab w:val="left" w:pos="655"/>
                <w:tab w:val="left" w:pos="1080"/>
              </w:tabs>
              <w:autoSpaceDE/>
              <w:autoSpaceDN/>
              <w:adjustRightInd/>
              <w:jc w:val="both"/>
              <w:rPr>
                <w:sz w:val="24"/>
                <w:szCs w:val="24"/>
              </w:rPr>
            </w:pPr>
            <w:r>
              <w:rPr>
                <w:sz w:val="24"/>
                <w:szCs w:val="24"/>
              </w:rPr>
              <w:t>-</w:t>
            </w:r>
            <w:r w:rsidRPr="00142DC2">
              <w:rPr>
                <w:sz w:val="24"/>
                <w:szCs w:val="24"/>
              </w:rPr>
              <w:t>проводить опрос и вести учет пациентов с наследственной патологией;</w:t>
            </w:r>
          </w:p>
          <w:p w:rsidR="00142DC2" w:rsidRPr="00142DC2" w:rsidRDefault="00142DC2" w:rsidP="00142DC2">
            <w:pPr>
              <w:widowControl/>
              <w:tabs>
                <w:tab w:val="left" w:pos="34"/>
                <w:tab w:val="left" w:pos="655"/>
                <w:tab w:val="left" w:pos="1080"/>
              </w:tabs>
              <w:autoSpaceDE/>
              <w:autoSpaceDN/>
              <w:adjustRightInd/>
              <w:jc w:val="both"/>
              <w:rPr>
                <w:sz w:val="24"/>
                <w:szCs w:val="24"/>
              </w:rPr>
            </w:pPr>
            <w:r>
              <w:rPr>
                <w:sz w:val="24"/>
                <w:szCs w:val="24"/>
              </w:rPr>
              <w:t>-</w:t>
            </w:r>
            <w:r w:rsidRPr="00142DC2">
              <w:rPr>
                <w:sz w:val="24"/>
                <w:szCs w:val="24"/>
              </w:rPr>
              <w:t>проводить беседы по планированию семьи с учетом имеющейся наследственной патологии;</w:t>
            </w:r>
          </w:p>
          <w:p w:rsidR="009003DC" w:rsidRPr="00142DC2" w:rsidRDefault="00142DC2" w:rsidP="00142DC2">
            <w:pPr>
              <w:widowControl/>
              <w:tabs>
                <w:tab w:val="left" w:pos="34"/>
                <w:tab w:val="left" w:pos="655"/>
                <w:tab w:val="left" w:pos="1080"/>
              </w:tabs>
              <w:autoSpaceDE/>
              <w:autoSpaceDN/>
              <w:adjustRightInd/>
              <w:jc w:val="both"/>
              <w:rPr>
                <w:sz w:val="24"/>
                <w:szCs w:val="24"/>
              </w:rPr>
            </w:pPr>
            <w:r>
              <w:rPr>
                <w:sz w:val="24"/>
                <w:szCs w:val="24"/>
              </w:rPr>
              <w:t>-</w:t>
            </w:r>
            <w:r w:rsidRPr="00142DC2">
              <w:rPr>
                <w:sz w:val="24"/>
                <w:szCs w:val="24"/>
              </w:rPr>
              <w:t>проводить предварительную диагностику наследственных болезней</w:t>
            </w:r>
          </w:p>
        </w:tc>
        <w:tc>
          <w:tcPr>
            <w:tcW w:w="4677" w:type="dxa"/>
          </w:tcPr>
          <w:p w:rsidR="00142DC2" w:rsidRPr="00142DC2" w:rsidRDefault="00142DC2" w:rsidP="00142DC2">
            <w:pPr>
              <w:spacing w:line="276" w:lineRule="auto"/>
              <w:jc w:val="both"/>
              <w:rPr>
                <w:sz w:val="24"/>
                <w:szCs w:val="24"/>
              </w:rPr>
            </w:pPr>
            <w:r>
              <w:rPr>
                <w:sz w:val="24"/>
                <w:szCs w:val="24"/>
              </w:rPr>
              <w:t>-</w:t>
            </w:r>
            <w:r w:rsidRPr="00142DC2">
              <w:rPr>
                <w:sz w:val="24"/>
                <w:szCs w:val="24"/>
              </w:rPr>
              <w:t>биохимические и цитологические основы наследственности;</w:t>
            </w:r>
          </w:p>
          <w:p w:rsidR="00142DC2" w:rsidRPr="00142DC2" w:rsidRDefault="00142DC2" w:rsidP="00142DC2">
            <w:pPr>
              <w:spacing w:line="276" w:lineRule="auto"/>
              <w:jc w:val="both"/>
              <w:rPr>
                <w:sz w:val="24"/>
                <w:szCs w:val="24"/>
              </w:rPr>
            </w:pPr>
            <w:r w:rsidRPr="00142DC2">
              <w:rPr>
                <w:sz w:val="24"/>
                <w:szCs w:val="24"/>
              </w:rPr>
              <w:t>- закономерности наследования признаков, виды взаимодействия генов;</w:t>
            </w:r>
          </w:p>
          <w:p w:rsidR="00142DC2" w:rsidRPr="00142DC2" w:rsidRDefault="00142DC2" w:rsidP="00142DC2">
            <w:pPr>
              <w:spacing w:line="276" w:lineRule="auto"/>
              <w:jc w:val="both"/>
              <w:rPr>
                <w:sz w:val="24"/>
                <w:szCs w:val="24"/>
              </w:rPr>
            </w:pPr>
            <w:r w:rsidRPr="00142DC2">
              <w:rPr>
                <w:sz w:val="24"/>
                <w:szCs w:val="24"/>
              </w:rPr>
              <w:t>- методы изучения наследственности и изменчивости человека в норме и патологии;</w:t>
            </w:r>
          </w:p>
          <w:p w:rsidR="00142DC2" w:rsidRPr="00142DC2" w:rsidRDefault="00142DC2" w:rsidP="00142DC2">
            <w:pPr>
              <w:spacing w:line="276" w:lineRule="auto"/>
              <w:jc w:val="both"/>
              <w:rPr>
                <w:sz w:val="24"/>
                <w:szCs w:val="24"/>
              </w:rPr>
            </w:pPr>
            <w:r w:rsidRPr="00142DC2">
              <w:rPr>
                <w:sz w:val="24"/>
                <w:szCs w:val="24"/>
              </w:rPr>
              <w:t>- основные виды изменчивости, виды мутаций у человека, факторы мутагенеза;</w:t>
            </w:r>
          </w:p>
          <w:p w:rsidR="00142DC2" w:rsidRPr="00142DC2" w:rsidRDefault="00142DC2" w:rsidP="00142DC2">
            <w:pPr>
              <w:spacing w:line="276" w:lineRule="auto"/>
              <w:jc w:val="both"/>
              <w:rPr>
                <w:sz w:val="24"/>
                <w:szCs w:val="24"/>
              </w:rPr>
            </w:pPr>
            <w:r w:rsidRPr="00142DC2">
              <w:rPr>
                <w:sz w:val="24"/>
                <w:szCs w:val="24"/>
              </w:rPr>
              <w:t>- основные группы наследственных заболеваний, причины и механизмы возникновения;</w:t>
            </w:r>
          </w:p>
          <w:p w:rsidR="009003DC" w:rsidRPr="00532694" w:rsidRDefault="00142DC2" w:rsidP="00142DC2">
            <w:pPr>
              <w:spacing w:line="276" w:lineRule="auto"/>
              <w:jc w:val="both"/>
              <w:rPr>
                <w:sz w:val="24"/>
                <w:szCs w:val="24"/>
              </w:rPr>
            </w:pPr>
            <w:r w:rsidRPr="00142DC2">
              <w:rPr>
                <w:sz w:val="24"/>
                <w:szCs w:val="24"/>
              </w:rPr>
              <w:t xml:space="preserve">- цели, задачи, методы и показания к </w:t>
            </w:r>
            <w:proofErr w:type="spellStart"/>
            <w:r w:rsidRPr="00142DC2">
              <w:rPr>
                <w:sz w:val="24"/>
                <w:szCs w:val="24"/>
              </w:rPr>
              <w:t>медико</w:t>
            </w:r>
            <w:proofErr w:type="spellEnd"/>
            <w:r w:rsidRPr="00142DC2">
              <w:rPr>
                <w:sz w:val="24"/>
                <w:szCs w:val="24"/>
              </w:rPr>
              <w:t xml:space="preserve"> – генетическому консультированию.</w:t>
            </w:r>
          </w:p>
        </w:tc>
      </w:tr>
    </w:tbl>
    <w:p w:rsidR="00142DC2" w:rsidRDefault="00142DC2" w:rsidP="00142DC2">
      <w:pPr>
        <w:pStyle w:val="1"/>
        <w:ind w:left="720"/>
        <w:rPr>
          <w:rFonts w:ascii="Times New Roman" w:hAnsi="Times New Roman" w:cs="Times New Roman"/>
          <w:color w:val="auto"/>
          <w:sz w:val="24"/>
          <w:szCs w:val="24"/>
        </w:rPr>
      </w:pPr>
      <w:bookmarkStart w:id="2" w:name="_Toc102168862"/>
    </w:p>
    <w:p w:rsidR="00142DC2" w:rsidRDefault="00142DC2" w:rsidP="00142DC2">
      <w:pPr>
        <w:pStyle w:val="1"/>
        <w:ind w:left="720"/>
        <w:rPr>
          <w:rFonts w:ascii="Times New Roman" w:hAnsi="Times New Roman" w:cs="Times New Roman"/>
          <w:color w:val="auto"/>
          <w:sz w:val="24"/>
          <w:szCs w:val="24"/>
        </w:rPr>
      </w:pPr>
    </w:p>
    <w:p w:rsidR="00142DC2" w:rsidRDefault="00142DC2" w:rsidP="00142DC2">
      <w:pPr>
        <w:pStyle w:val="1"/>
        <w:ind w:left="720"/>
        <w:rPr>
          <w:rFonts w:ascii="Times New Roman" w:hAnsi="Times New Roman" w:cs="Times New Roman"/>
          <w:color w:val="auto"/>
          <w:sz w:val="24"/>
          <w:szCs w:val="24"/>
        </w:rPr>
      </w:pPr>
    </w:p>
    <w:p w:rsidR="00142DC2" w:rsidRDefault="00142DC2" w:rsidP="00142DC2">
      <w:pPr>
        <w:pStyle w:val="1"/>
        <w:ind w:left="720"/>
        <w:rPr>
          <w:rFonts w:ascii="Times New Roman" w:hAnsi="Times New Roman" w:cs="Times New Roman"/>
          <w:color w:val="auto"/>
          <w:sz w:val="24"/>
          <w:szCs w:val="24"/>
        </w:rPr>
      </w:pPr>
    </w:p>
    <w:p w:rsidR="00142DC2" w:rsidRDefault="00142DC2" w:rsidP="00142DC2">
      <w:pPr>
        <w:pStyle w:val="1"/>
        <w:ind w:left="720"/>
        <w:rPr>
          <w:rFonts w:ascii="Times New Roman" w:hAnsi="Times New Roman" w:cs="Times New Roman"/>
          <w:color w:val="auto"/>
          <w:sz w:val="24"/>
          <w:szCs w:val="24"/>
        </w:rPr>
      </w:pPr>
    </w:p>
    <w:p w:rsidR="00142DC2" w:rsidRDefault="00142DC2" w:rsidP="00142DC2">
      <w:pPr>
        <w:pStyle w:val="1"/>
        <w:ind w:left="720"/>
        <w:rPr>
          <w:rFonts w:ascii="Times New Roman" w:hAnsi="Times New Roman" w:cs="Times New Roman"/>
          <w:color w:val="auto"/>
          <w:sz w:val="24"/>
          <w:szCs w:val="24"/>
        </w:rPr>
      </w:pPr>
    </w:p>
    <w:p w:rsidR="00BD1A48" w:rsidRDefault="00142DC2" w:rsidP="00142DC2">
      <w:pPr>
        <w:pStyle w:val="1"/>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End w:id="2"/>
    </w:p>
    <w:p w:rsidR="00142DC2" w:rsidRDefault="00142DC2" w:rsidP="00142DC2"/>
    <w:p w:rsidR="00142DC2" w:rsidRPr="00142DC2" w:rsidRDefault="00142DC2" w:rsidP="00142DC2"/>
    <w:p w:rsidR="00BD1A48" w:rsidRPr="00532694" w:rsidRDefault="00142DC2" w:rsidP="00142DC2">
      <w:pPr>
        <w:shd w:val="clear" w:color="auto" w:fill="FFFFFF"/>
        <w:spacing w:line="276" w:lineRule="auto"/>
        <w:ind w:firstLine="709"/>
        <w:jc w:val="center"/>
        <w:rPr>
          <w:sz w:val="24"/>
          <w:szCs w:val="24"/>
        </w:rPr>
      </w:pPr>
      <w:r>
        <w:rPr>
          <w:b/>
          <w:bCs/>
          <w:sz w:val="24"/>
          <w:szCs w:val="24"/>
        </w:rPr>
        <w:lastRenderedPageBreak/>
        <w:t xml:space="preserve">СТРУКТУРА И СОДЕРЖАНИЕ УЧЕБНОЙ ДИСЦИПЛИНЫ                                                     </w:t>
      </w:r>
      <w:r w:rsidR="00DF3FD5">
        <w:rPr>
          <w:b/>
          <w:bCs/>
          <w:sz w:val="24"/>
          <w:szCs w:val="24"/>
        </w:rPr>
        <w:t>2.1. Объё</w:t>
      </w:r>
      <w:r w:rsidR="00BD1A48" w:rsidRPr="00532694">
        <w:rPr>
          <w:b/>
          <w:bCs/>
          <w:sz w:val="24"/>
          <w:szCs w:val="24"/>
        </w:rPr>
        <w:t>м учебной дисциплины и виды учебной работы</w:t>
      </w:r>
    </w:p>
    <w:p w:rsidR="00BD1A48" w:rsidRPr="00532694" w:rsidRDefault="00BD1A48" w:rsidP="00532694">
      <w:pPr>
        <w:spacing w:line="276" w:lineRule="auto"/>
        <w:jc w:val="both"/>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3767CB" w:rsidRPr="00532694" w:rsidTr="00271911">
        <w:trPr>
          <w:trHeight w:val="2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jc w:val="center"/>
              <w:rPr>
                <w:sz w:val="24"/>
                <w:szCs w:val="24"/>
              </w:rPr>
            </w:pPr>
            <w:r w:rsidRPr="00532694">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jc w:val="center"/>
              <w:rPr>
                <w:sz w:val="24"/>
                <w:szCs w:val="24"/>
              </w:rPr>
            </w:pPr>
            <w:r w:rsidRPr="00532694">
              <w:rPr>
                <w:b/>
                <w:bCs/>
                <w:sz w:val="24"/>
                <w:szCs w:val="24"/>
              </w:rPr>
              <w:t xml:space="preserve">Объем </w:t>
            </w:r>
            <w:r w:rsidR="007064C7" w:rsidRPr="00532694">
              <w:rPr>
                <w:b/>
                <w:bCs/>
                <w:sz w:val="24"/>
                <w:szCs w:val="24"/>
              </w:rPr>
              <w:t>часов</w:t>
            </w:r>
          </w:p>
        </w:tc>
      </w:tr>
      <w:tr w:rsidR="003767CB" w:rsidRPr="00532694" w:rsidTr="00271911">
        <w:trPr>
          <w:trHeight w:hRule="exact" w:val="43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BD1A48" w:rsidP="00DF3FD5">
            <w:pPr>
              <w:shd w:val="clear" w:color="auto" w:fill="FFFFFF"/>
              <w:rPr>
                <w:sz w:val="24"/>
                <w:szCs w:val="24"/>
              </w:rPr>
            </w:pPr>
            <w:r w:rsidRPr="00532694">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D779ED" w:rsidRDefault="00142DC2" w:rsidP="00DF3FD5">
            <w:pPr>
              <w:shd w:val="clear" w:color="auto" w:fill="FFFFFF"/>
              <w:jc w:val="center"/>
              <w:rPr>
                <w:b/>
                <w:color w:val="000000" w:themeColor="text1"/>
                <w:sz w:val="24"/>
                <w:szCs w:val="24"/>
              </w:rPr>
            </w:pPr>
            <w:r>
              <w:rPr>
                <w:b/>
                <w:color w:val="000000" w:themeColor="text1"/>
                <w:sz w:val="24"/>
                <w:szCs w:val="24"/>
              </w:rPr>
              <w:t>36</w:t>
            </w:r>
          </w:p>
        </w:tc>
      </w:tr>
      <w:tr w:rsidR="003767CB" w:rsidRPr="00532694" w:rsidTr="004E208C">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D779ED" w:rsidRDefault="00BD1A48" w:rsidP="00DF3FD5">
            <w:pPr>
              <w:shd w:val="clear" w:color="auto" w:fill="FFFFFF"/>
              <w:rPr>
                <w:color w:val="000000" w:themeColor="text1"/>
                <w:sz w:val="24"/>
                <w:szCs w:val="24"/>
              </w:rPr>
            </w:pPr>
            <w:r w:rsidRPr="00D779ED">
              <w:rPr>
                <w:color w:val="000000" w:themeColor="text1"/>
                <w:sz w:val="24"/>
                <w:szCs w:val="24"/>
              </w:rPr>
              <w:t>в т</w:t>
            </w:r>
            <w:r w:rsidR="00271911" w:rsidRPr="00D779ED">
              <w:rPr>
                <w:color w:val="000000" w:themeColor="text1"/>
                <w:sz w:val="24"/>
                <w:szCs w:val="24"/>
              </w:rPr>
              <w:t>.</w:t>
            </w:r>
            <w:r w:rsidRPr="00D779ED">
              <w:rPr>
                <w:color w:val="000000" w:themeColor="text1"/>
                <w:sz w:val="24"/>
                <w:szCs w:val="24"/>
              </w:rPr>
              <w:t xml:space="preserve"> ч</w:t>
            </w:r>
            <w:r w:rsidR="00271911" w:rsidRPr="00D779ED">
              <w:rPr>
                <w:color w:val="000000" w:themeColor="text1"/>
                <w:sz w:val="24"/>
                <w:szCs w:val="24"/>
              </w:rPr>
              <w:t>.</w:t>
            </w:r>
            <w:r w:rsidRPr="00D779ED">
              <w:rPr>
                <w:color w:val="000000" w:themeColor="text1"/>
                <w:sz w:val="24"/>
                <w:szCs w:val="24"/>
              </w:rPr>
              <w:t>:</w:t>
            </w:r>
          </w:p>
        </w:tc>
      </w:tr>
      <w:tr w:rsidR="003767CB" w:rsidRPr="00532694" w:rsidTr="00271911">
        <w:trPr>
          <w:trHeight w:hRule="exact" w:val="33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532694" w:rsidRDefault="006F0489" w:rsidP="00DF3FD5">
            <w:pPr>
              <w:shd w:val="clear" w:color="auto" w:fill="FFFFFF"/>
              <w:rPr>
                <w:sz w:val="24"/>
                <w:szCs w:val="24"/>
              </w:rPr>
            </w:pPr>
            <w:r>
              <w:rPr>
                <w:sz w:val="24"/>
                <w:szCs w:val="24"/>
              </w:rPr>
              <w:t>Т</w:t>
            </w:r>
            <w:r w:rsidR="00BD1A48" w:rsidRPr="00532694">
              <w:rPr>
                <w:sz w:val="24"/>
                <w:szCs w:val="24"/>
              </w:rPr>
              <w:t>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D1A48" w:rsidRPr="00142DC2" w:rsidRDefault="00333A5B" w:rsidP="00DF3FD5">
            <w:pPr>
              <w:shd w:val="clear" w:color="auto" w:fill="FFFFFF"/>
              <w:jc w:val="center"/>
              <w:rPr>
                <w:color w:val="000000" w:themeColor="text1"/>
                <w:sz w:val="24"/>
                <w:szCs w:val="24"/>
              </w:rPr>
            </w:pPr>
            <w:r>
              <w:rPr>
                <w:color w:val="000000" w:themeColor="text1"/>
                <w:sz w:val="24"/>
                <w:szCs w:val="24"/>
              </w:rPr>
              <w:t>18</w:t>
            </w:r>
          </w:p>
        </w:tc>
      </w:tr>
      <w:tr w:rsidR="006C71FE" w:rsidRPr="00532694" w:rsidTr="00271911">
        <w:trPr>
          <w:trHeight w:hRule="exact" w:val="33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C71FE" w:rsidRPr="00532694" w:rsidRDefault="006C71FE" w:rsidP="00DF3FD5">
            <w:pPr>
              <w:shd w:val="clear" w:color="auto" w:fill="FFFFFF"/>
              <w:rPr>
                <w:sz w:val="24"/>
                <w:szCs w:val="24"/>
              </w:rPr>
            </w:pPr>
            <w:r>
              <w:rPr>
                <w:sz w:val="24"/>
                <w:szCs w:val="24"/>
              </w:rPr>
              <w:t>Практические занятия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6C71FE" w:rsidRPr="00D779ED" w:rsidRDefault="00333A5B" w:rsidP="00287292">
            <w:pPr>
              <w:shd w:val="clear" w:color="auto" w:fill="FFFFFF"/>
              <w:jc w:val="center"/>
              <w:rPr>
                <w:color w:val="000000" w:themeColor="text1"/>
                <w:sz w:val="24"/>
                <w:szCs w:val="24"/>
              </w:rPr>
            </w:pPr>
            <w:r>
              <w:rPr>
                <w:color w:val="000000" w:themeColor="text1"/>
                <w:sz w:val="24"/>
                <w:szCs w:val="24"/>
              </w:rPr>
              <w:t>14</w:t>
            </w:r>
          </w:p>
        </w:tc>
      </w:tr>
      <w:tr w:rsidR="003767CB" w:rsidRPr="00532694" w:rsidTr="004E208C">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142DC2" w:rsidRDefault="00F46548" w:rsidP="00566FCD">
            <w:pPr>
              <w:shd w:val="clear" w:color="auto" w:fill="FFFFFF"/>
              <w:rPr>
                <w:i/>
                <w:sz w:val="24"/>
                <w:szCs w:val="24"/>
              </w:rPr>
            </w:pPr>
            <w:r w:rsidRPr="00142DC2">
              <w:rPr>
                <w:rFonts w:eastAsia="Times New Roman"/>
                <w:i/>
                <w:iCs/>
                <w:sz w:val="24"/>
                <w:szCs w:val="24"/>
              </w:rPr>
              <w:t>Самостоятельная работ</w:t>
            </w:r>
            <w:r w:rsidR="00566FCD" w:rsidRPr="00142DC2">
              <w:rPr>
                <w:rFonts w:eastAsia="Times New Roman"/>
                <w:i/>
                <w:iCs/>
                <w:sz w:val="24"/>
                <w:szCs w:val="24"/>
              </w:rPr>
              <w:t>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D779ED" w:rsidRDefault="00570777" w:rsidP="00DF3FD5">
            <w:pPr>
              <w:shd w:val="clear" w:color="auto" w:fill="FFFFFF"/>
              <w:jc w:val="center"/>
              <w:rPr>
                <w:color w:val="000000" w:themeColor="text1"/>
                <w:sz w:val="24"/>
                <w:szCs w:val="24"/>
              </w:rPr>
            </w:pPr>
            <w:r>
              <w:rPr>
                <w:color w:val="000000" w:themeColor="text1"/>
                <w:sz w:val="24"/>
                <w:szCs w:val="24"/>
              </w:rPr>
              <w:t>2</w:t>
            </w:r>
          </w:p>
        </w:tc>
      </w:tr>
      <w:tr w:rsidR="003767CB" w:rsidRPr="00532694" w:rsidTr="006F0489">
        <w:trPr>
          <w:trHeight w:hRule="exact" w:val="7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532694" w:rsidRDefault="00057321" w:rsidP="00DF3FD5">
            <w:pPr>
              <w:shd w:val="clear" w:color="auto" w:fill="FFFFFF"/>
              <w:rPr>
                <w:sz w:val="24"/>
                <w:szCs w:val="24"/>
              </w:rPr>
            </w:pPr>
            <w:r w:rsidRPr="00532694">
              <w:rPr>
                <w:b/>
                <w:bCs/>
                <w:sz w:val="24"/>
                <w:szCs w:val="24"/>
              </w:rPr>
              <w:t>Промежуточная аттестация</w:t>
            </w:r>
            <w:r w:rsidR="00142DC2">
              <w:rPr>
                <w:b/>
                <w:bCs/>
                <w:sz w:val="24"/>
                <w:szCs w:val="24"/>
              </w:rPr>
              <w:t xml:space="preserve">   </w:t>
            </w:r>
            <w:r w:rsidRPr="00532694">
              <w:rPr>
                <w:b/>
                <w:bCs/>
                <w:sz w:val="24"/>
                <w:szCs w:val="24"/>
              </w:rPr>
              <w:t xml:space="preserve"> </w:t>
            </w:r>
            <w:r w:rsidR="00142DC2">
              <w:rPr>
                <w:b/>
                <w:bCs/>
                <w:sz w:val="24"/>
                <w:szCs w:val="24"/>
              </w:rPr>
              <w:t>(дифференцированный</w:t>
            </w:r>
            <w:r w:rsidR="006F0489">
              <w:rPr>
                <w:b/>
                <w:bCs/>
                <w:sz w:val="24"/>
                <w:szCs w:val="24"/>
              </w:rPr>
              <w:t xml:space="preserve"> </w:t>
            </w:r>
            <w:r w:rsidR="00142DC2">
              <w:rPr>
                <w:b/>
                <w:bCs/>
                <w:sz w:val="24"/>
                <w:szCs w:val="24"/>
              </w:rPr>
              <w:t>зачет</w:t>
            </w:r>
            <w:r w:rsidR="006F0489">
              <w:rPr>
                <w:b/>
                <w:bCs/>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F46548" w:rsidRPr="00D779ED" w:rsidRDefault="00F46548" w:rsidP="00DF3FD5">
            <w:pPr>
              <w:shd w:val="clear" w:color="auto" w:fill="FFFFFF"/>
              <w:jc w:val="center"/>
              <w:rPr>
                <w:b/>
                <w:color w:val="000000" w:themeColor="text1"/>
                <w:sz w:val="24"/>
                <w:szCs w:val="24"/>
              </w:rPr>
            </w:pPr>
            <w:r w:rsidRPr="00D779ED">
              <w:rPr>
                <w:b/>
                <w:color w:val="000000" w:themeColor="text1"/>
                <w:sz w:val="24"/>
                <w:szCs w:val="24"/>
              </w:rPr>
              <w:t>2</w:t>
            </w:r>
          </w:p>
        </w:tc>
      </w:tr>
    </w:tbl>
    <w:p w:rsidR="000F3299" w:rsidRPr="00532694" w:rsidRDefault="000F3299" w:rsidP="00532694">
      <w:pPr>
        <w:shd w:val="clear" w:color="auto" w:fill="FFFFFF"/>
        <w:spacing w:line="276" w:lineRule="auto"/>
        <w:jc w:val="both"/>
        <w:rPr>
          <w:rFonts w:eastAsia="Times New Roman"/>
          <w:sz w:val="24"/>
          <w:szCs w:val="24"/>
        </w:rPr>
        <w:sectPr w:rsidR="000F3299" w:rsidRPr="00532694" w:rsidSect="009E4BB2">
          <w:footerReference w:type="default" r:id="rId10"/>
          <w:pgSz w:w="11909" w:h="16834"/>
          <w:pgMar w:top="567" w:right="567" w:bottom="1134" w:left="1134" w:header="720" w:footer="720" w:gutter="0"/>
          <w:cols w:space="60"/>
          <w:noEndnote/>
          <w:titlePg/>
          <w:docGrid w:linePitch="272"/>
        </w:sectPr>
      </w:pPr>
    </w:p>
    <w:p w:rsidR="00F46548" w:rsidRPr="00532694" w:rsidRDefault="00F46548" w:rsidP="00532694">
      <w:pPr>
        <w:pStyle w:val="a4"/>
        <w:spacing w:line="276" w:lineRule="auto"/>
        <w:ind w:left="0" w:firstLine="709"/>
        <w:jc w:val="both"/>
        <w:rPr>
          <w:b/>
          <w:sz w:val="24"/>
          <w:szCs w:val="24"/>
        </w:rPr>
      </w:pPr>
      <w:r w:rsidRPr="00532694">
        <w:rPr>
          <w:b/>
          <w:sz w:val="24"/>
          <w:szCs w:val="24"/>
        </w:rPr>
        <w:lastRenderedPageBreak/>
        <w:t>2.2. Тематический план и содержание учебной дисциплины</w:t>
      </w:r>
      <w:r w:rsidR="0089684A">
        <w:rPr>
          <w:b/>
          <w:sz w:val="24"/>
          <w:szCs w:val="24"/>
        </w:rPr>
        <w:t xml:space="preserve"> </w:t>
      </w: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309"/>
        <w:gridCol w:w="1132"/>
        <w:gridCol w:w="2315"/>
      </w:tblGrid>
      <w:tr w:rsidR="00DF3FD5" w:rsidRPr="00DF3FD5" w:rsidTr="00DF3FD5">
        <w:trPr>
          <w:trHeight w:val="221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sz w:val="24"/>
                <w:szCs w:val="24"/>
              </w:rPr>
              <w:t>Наименование разделов и тем</w:t>
            </w:r>
          </w:p>
        </w:tc>
        <w:tc>
          <w:tcPr>
            <w:tcW w:w="8309"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bCs/>
                <w:sz w:val="24"/>
                <w:szCs w:val="24"/>
              </w:rPr>
              <w:t xml:space="preserve">Содержание учебного материала и формы организации деятельности </w:t>
            </w:r>
            <w:proofErr w:type="gramStart"/>
            <w:r w:rsidRPr="00DF3FD5">
              <w:rPr>
                <w:b/>
                <w:bCs/>
                <w:sz w:val="24"/>
                <w:szCs w:val="24"/>
              </w:rPr>
              <w:t>обучающихся</w:t>
            </w:r>
            <w:proofErr w:type="gramEnd"/>
          </w:p>
        </w:tc>
        <w:tc>
          <w:tcPr>
            <w:tcW w:w="1132"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b/>
                <w:sz w:val="24"/>
                <w:szCs w:val="24"/>
              </w:rPr>
            </w:pPr>
            <w:r w:rsidRPr="00DF3FD5">
              <w:rPr>
                <w:b/>
                <w:sz w:val="24"/>
                <w:szCs w:val="24"/>
              </w:rPr>
              <w:t>Объем в часах</w:t>
            </w:r>
          </w:p>
        </w:tc>
        <w:tc>
          <w:tcPr>
            <w:tcW w:w="2315" w:type="dxa"/>
            <w:tcBorders>
              <w:top w:val="single" w:sz="4" w:space="0" w:color="auto"/>
              <w:left w:val="single" w:sz="4" w:space="0" w:color="auto"/>
              <w:bottom w:val="single" w:sz="4" w:space="0" w:color="auto"/>
              <w:right w:val="single" w:sz="4" w:space="0" w:color="auto"/>
            </w:tcBorders>
            <w:vAlign w:val="center"/>
            <w:hideMark/>
          </w:tcPr>
          <w:p w:rsidR="003F5750" w:rsidRPr="00DF3FD5" w:rsidRDefault="003F5750" w:rsidP="00DF3FD5">
            <w:pPr>
              <w:jc w:val="center"/>
              <w:rPr>
                <w:rFonts w:eastAsia="Times New Roman"/>
                <w:b/>
                <w:bCs/>
                <w:sz w:val="24"/>
                <w:szCs w:val="24"/>
              </w:rPr>
            </w:pPr>
            <w:r w:rsidRPr="00DF3FD5">
              <w:rPr>
                <w:rFonts w:eastAsia="Times New Roman"/>
                <w:b/>
                <w:bCs/>
                <w:sz w:val="24"/>
                <w:szCs w:val="24"/>
              </w:rPr>
              <w:t>Коды компетенций и личностных результатов</w:t>
            </w:r>
            <w:r w:rsidR="00095D1F" w:rsidRPr="00DF3FD5">
              <w:rPr>
                <w:rFonts w:eastAsia="Times New Roman"/>
                <w:b/>
                <w:bCs/>
                <w:sz w:val="24"/>
                <w:szCs w:val="24"/>
              </w:rPr>
              <w:t>,</w:t>
            </w:r>
          </w:p>
          <w:p w:rsidR="003F5750" w:rsidRPr="00DF3FD5" w:rsidRDefault="003F5750" w:rsidP="00DF3FD5">
            <w:pPr>
              <w:jc w:val="center"/>
              <w:rPr>
                <w:b/>
                <w:sz w:val="24"/>
                <w:szCs w:val="24"/>
              </w:rPr>
            </w:pPr>
            <w:proofErr w:type="gramStart"/>
            <w:r w:rsidRPr="00DF3FD5">
              <w:rPr>
                <w:rFonts w:eastAsia="Times New Roman"/>
                <w:b/>
                <w:bCs/>
                <w:sz w:val="24"/>
                <w:szCs w:val="24"/>
              </w:rPr>
              <w:t>формированию</w:t>
            </w:r>
            <w:proofErr w:type="gramEnd"/>
            <w:r w:rsidRPr="00DF3FD5">
              <w:rPr>
                <w:rFonts w:eastAsia="Times New Roman"/>
                <w:b/>
                <w:bCs/>
                <w:sz w:val="24"/>
                <w:szCs w:val="24"/>
              </w:rPr>
              <w:t xml:space="preserve"> которых способствует элемент программы</w:t>
            </w:r>
          </w:p>
        </w:tc>
      </w:tr>
      <w:tr w:rsidR="00DF3FD5" w:rsidRPr="00DF3FD5" w:rsidTr="00DF3FD5">
        <w:trPr>
          <w:trHeight w:val="270"/>
          <w:jc w:val="center"/>
        </w:trPr>
        <w:tc>
          <w:tcPr>
            <w:tcW w:w="2689"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1</w:t>
            </w:r>
          </w:p>
        </w:tc>
        <w:tc>
          <w:tcPr>
            <w:tcW w:w="8309"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2</w:t>
            </w:r>
          </w:p>
        </w:tc>
        <w:tc>
          <w:tcPr>
            <w:tcW w:w="1132"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3</w:t>
            </w:r>
          </w:p>
        </w:tc>
        <w:tc>
          <w:tcPr>
            <w:tcW w:w="2315" w:type="dxa"/>
            <w:tcBorders>
              <w:top w:val="single" w:sz="4" w:space="0" w:color="auto"/>
              <w:left w:val="single" w:sz="4" w:space="0" w:color="auto"/>
              <w:bottom w:val="single" w:sz="4" w:space="0" w:color="auto"/>
              <w:right w:val="single" w:sz="4" w:space="0" w:color="auto"/>
            </w:tcBorders>
            <w:hideMark/>
          </w:tcPr>
          <w:p w:rsidR="003F5750" w:rsidRPr="00B97951" w:rsidRDefault="003F5750" w:rsidP="00DF3FD5">
            <w:pPr>
              <w:jc w:val="center"/>
              <w:rPr>
                <w:b/>
                <w:color w:val="000000" w:themeColor="text1"/>
                <w:sz w:val="24"/>
                <w:szCs w:val="24"/>
              </w:rPr>
            </w:pPr>
            <w:r w:rsidRPr="00B97951">
              <w:rPr>
                <w:b/>
                <w:color w:val="000000" w:themeColor="text1"/>
                <w:sz w:val="24"/>
                <w:szCs w:val="24"/>
              </w:rPr>
              <w:t>4</w:t>
            </w:r>
          </w:p>
        </w:tc>
      </w:tr>
      <w:tr w:rsidR="00DF3FD5" w:rsidRPr="00DF3FD5" w:rsidTr="00DF3FD5">
        <w:trPr>
          <w:trHeight w:val="270"/>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3F5750" w:rsidRPr="00E059BC" w:rsidRDefault="003F5750" w:rsidP="008F78C4">
            <w:pPr>
              <w:rPr>
                <w:b/>
                <w:color w:val="000000" w:themeColor="text1"/>
                <w:sz w:val="24"/>
                <w:szCs w:val="24"/>
              </w:rPr>
            </w:pPr>
            <w:r w:rsidRPr="00E059BC">
              <w:rPr>
                <w:b/>
                <w:color w:val="000000" w:themeColor="text1"/>
                <w:sz w:val="24"/>
                <w:szCs w:val="24"/>
              </w:rPr>
              <w:t xml:space="preserve">Раздел 1. </w:t>
            </w:r>
            <w:r w:rsidR="00E6077D">
              <w:rPr>
                <w:b/>
                <w:color w:val="000000" w:themeColor="text1"/>
                <w:sz w:val="24"/>
                <w:szCs w:val="24"/>
              </w:rPr>
              <w:t>Основы генетики</w:t>
            </w:r>
          </w:p>
        </w:tc>
        <w:tc>
          <w:tcPr>
            <w:tcW w:w="1132" w:type="dxa"/>
            <w:tcBorders>
              <w:top w:val="single" w:sz="4" w:space="0" w:color="auto"/>
              <w:left w:val="single" w:sz="4" w:space="0" w:color="auto"/>
              <w:bottom w:val="single" w:sz="4" w:space="0" w:color="auto"/>
              <w:right w:val="single" w:sz="4" w:space="0" w:color="auto"/>
            </w:tcBorders>
            <w:hideMark/>
          </w:tcPr>
          <w:p w:rsidR="003F5750" w:rsidRPr="00B12C81" w:rsidRDefault="00E6077D" w:rsidP="00DF3FD5">
            <w:pPr>
              <w:jc w:val="center"/>
              <w:rPr>
                <w:b/>
                <w:color w:val="000000" w:themeColor="text1"/>
                <w:sz w:val="24"/>
                <w:szCs w:val="24"/>
              </w:rPr>
            </w:pPr>
            <w:r>
              <w:rPr>
                <w:b/>
                <w:color w:val="000000" w:themeColor="text1"/>
                <w:sz w:val="24"/>
                <w:szCs w:val="24"/>
              </w:rPr>
              <w:t>2</w:t>
            </w:r>
          </w:p>
        </w:tc>
        <w:tc>
          <w:tcPr>
            <w:tcW w:w="2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F5750" w:rsidRPr="00DF3FD5" w:rsidRDefault="003F5750" w:rsidP="00DF3FD5">
            <w:pPr>
              <w:jc w:val="center"/>
              <w:rPr>
                <w:b/>
                <w:color w:val="FF0000"/>
                <w:sz w:val="24"/>
                <w:szCs w:val="24"/>
              </w:rPr>
            </w:pPr>
          </w:p>
        </w:tc>
      </w:tr>
      <w:tr w:rsidR="0058469D" w:rsidRPr="00DF3FD5" w:rsidTr="00E6077D">
        <w:trPr>
          <w:trHeight w:val="291"/>
          <w:jc w:val="center"/>
        </w:trPr>
        <w:tc>
          <w:tcPr>
            <w:tcW w:w="2689" w:type="dxa"/>
            <w:vMerge w:val="restart"/>
            <w:tcBorders>
              <w:top w:val="single" w:sz="4" w:space="0" w:color="auto"/>
              <w:left w:val="single" w:sz="4" w:space="0" w:color="auto"/>
              <w:right w:val="single" w:sz="4" w:space="0" w:color="auto"/>
            </w:tcBorders>
          </w:tcPr>
          <w:p w:rsidR="00E43F0D" w:rsidRPr="00E43F0D" w:rsidRDefault="00E43F0D" w:rsidP="00E43F0D">
            <w:pPr>
              <w:rPr>
                <w:b/>
                <w:bCs/>
                <w:color w:val="000000" w:themeColor="text1"/>
                <w:sz w:val="24"/>
                <w:szCs w:val="24"/>
              </w:rPr>
            </w:pPr>
            <w:r w:rsidRPr="00E43F0D">
              <w:rPr>
                <w:b/>
                <w:bCs/>
                <w:color w:val="000000" w:themeColor="text1"/>
                <w:sz w:val="24"/>
                <w:szCs w:val="24"/>
              </w:rPr>
              <w:t>Тема 1.1.</w:t>
            </w:r>
          </w:p>
          <w:p w:rsidR="0058469D" w:rsidRPr="00E059BC" w:rsidRDefault="00E43F0D" w:rsidP="00E43F0D">
            <w:pPr>
              <w:rPr>
                <w:color w:val="000000" w:themeColor="text1"/>
                <w:sz w:val="24"/>
                <w:szCs w:val="24"/>
              </w:rPr>
            </w:pPr>
            <w:r w:rsidRPr="00E43F0D">
              <w:rPr>
                <w:b/>
                <w:bCs/>
                <w:color w:val="000000" w:themeColor="text1"/>
                <w:sz w:val="24"/>
                <w:szCs w:val="24"/>
              </w:rPr>
              <w:t>Генетика как наука. История развития медицинской генетики</w:t>
            </w:r>
          </w:p>
        </w:tc>
        <w:tc>
          <w:tcPr>
            <w:tcW w:w="8309" w:type="dxa"/>
            <w:tcBorders>
              <w:top w:val="single" w:sz="4" w:space="0" w:color="auto"/>
              <w:left w:val="single" w:sz="4" w:space="0" w:color="auto"/>
              <w:bottom w:val="single" w:sz="4" w:space="0" w:color="auto"/>
              <w:right w:val="single" w:sz="4" w:space="0" w:color="auto"/>
            </w:tcBorders>
          </w:tcPr>
          <w:p w:rsidR="0058469D" w:rsidRPr="00E059BC" w:rsidRDefault="00E43F0D" w:rsidP="00DF3FD5">
            <w:pPr>
              <w:pStyle w:val="210"/>
              <w:ind w:firstLine="0"/>
              <w:rPr>
                <w:b/>
                <w:color w:val="000000" w:themeColor="text1"/>
                <w:sz w:val="24"/>
                <w:szCs w:val="24"/>
              </w:rPr>
            </w:pPr>
            <w:r>
              <w:rPr>
                <w:b/>
                <w:color w:val="000000" w:themeColor="text1"/>
                <w:sz w:val="24"/>
                <w:szCs w:val="24"/>
              </w:rPr>
              <w:t>Содержание учебного материала</w:t>
            </w:r>
            <w:r w:rsidR="008B375A">
              <w:rPr>
                <w:b/>
                <w:color w:val="000000" w:themeColor="text1"/>
                <w:sz w:val="24"/>
                <w:szCs w:val="24"/>
              </w:rPr>
              <w:t>:</w:t>
            </w:r>
          </w:p>
        </w:tc>
        <w:tc>
          <w:tcPr>
            <w:tcW w:w="1132" w:type="dxa"/>
            <w:vMerge w:val="restart"/>
            <w:tcBorders>
              <w:top w:val="single" w:sz="4" w:space="0" w:color="auto"/>
              <w:left w:val="single" w:sz="4" w:space="0" w:color="auto"/>
              <w:right w:val="single" w:sz="4" w:space="0" w:color="auto"/>
            </w:tcBorders>
            <w:hideMark/>
          </w:tcPr>
          <w:p w:rsidR="00E43F0D" w:rsidRDefault="00E43F0D" w:rsidP="00DF3FD5">
            <w:pPr>
              <w:jc w:val="center"/>
              <w:rPr>
                <w:color w:val="000000" w:themeColor="text1"/>
                <w:sz w:val="24"/>
                <w:szCs w:val="24"/>
              </w:rPr>
            </w:pPr>
          </w:p>
          <w:p w:rsidR="00E43F0D" w:rsidRDefault="00E43F0D" w:rsidP="00DF3FD5">
            <w:pPr>
              <w:jc w:val="center"/>
              <w:rPr>
                <w:color w:val="000000" w:themeColor="text1"/>
                <w:sz w:val="24"/>
                <w:szCs w:val="24"/>
              </w:rPr>
            </w:pPr>
          </w:p>
          <w:p w:rsidR="00E43F0D" w:rsidRDefault="00E43F0D" w:rsidP="00DF3FD5">
            <w:pPr>
              <w:jc w:val="center"/>
              <w:rPr>
                <w:color w:val="000000" w:themeColor="text1"/>
                <w:sz w:val="24"/>
                <w:szCs w:val="24"/>
              </w:rPr>
            </w:pPr>
          </w:p>
          <w:p w:rsidR="0058469D" w:rsidRPr="00E059BC" w:rsidRDefault="0058469D" w:rsidP="00DF3FD5">
            <w:pPr>
              <w:jc w:val="center"/>
              <w:rPr>
                <w:color w:val="000000" w:themeColor="text1"/>
                <w:sz w:val="24"/>
                <w:szCs w:val="24"/>
              </w:rPr>
            </w:pPr>
            <w:r w:rsidRPr="00E059BC">
              <w:rPr>
                <w:color w:val="000000" w:themeColor="text1"/>
                <w:sz w:val="24"/>
                <w:szCs w:val="24"/>
              </w:rPr>
              <w:t>2</w:t>
            </w:r>
          </w:p>
        </w:tc>
        <w:tc>
          <w:tcPr>
            <w:tcW w:w="2315" w:type="dxa"/>
            <w:vMerge w:val="restart"/>
            <w:tcBorders>
              <w:top w:val="single" w:sz="4" w:space="0" w:color="auto"/>
              <w:left w:val="single" w:sz="4" w:space="0" w:color="auto"/>
              <w:bottom w:val="single" w:sz="4" w:space="0" w:color="auto"/>
              <w:right w:val="single" w:sz="4" w:space="0" w:color="auto"/>
            </w:tcBorders>
          </w:tcPr>
          <w:p w:rsidR="00E43F0D" w:rsidRDefault="00E43F0D" w:rsidP="00E43F0D">
            <w:pPr>
              <w:jc w:val="both"/>
              <w:rPr>
                <w:color w:val="000000" w:themeColor="text1"/>
                <w:sz w:val="24"/>
                <w:szCs w:val="24"/>
              </w:rPr>
            </w:pPr>
            <w:proofErr w:type="gramStart"/>
            <w:r w:rsidRPr="00E43F0D">
              <w:rPr>
                <w:color w:val="000000" w:themeColor="text1"/>
                <w:sz w:val="24"/>
                <w:szCs w:val="24"/>
              </w:rPr>
              <w:t>ОК</w:t>
            </w:r>
            <w:proofErr w:type="gramEnd"/>
            <w:r w:rsidRPr="00E43F0D">
              <w:rPr>
                <w:color w:val="000000" w:themeColor="text1"/>
                <w:sz w:val="24"/>
                <w:szCs w:val="24"/>
              </w:rPr>
              <w:t xml:space="preserve"> 01, ОК 02, </w:t>
            </w:r>
          </w:p>
          <w:p w:rsidR="00E43F0D" w:rsidRPr="00E43F0D" w:rsidRDefault="00E43F0D" w:rsidP="00E43F0D">
            <w:pPr>
              <w:jc w:val="both"/>
              <w:rPr>
                <w:color w:val="000000" w:themeColor="text1"/>
                <w:sz w:val="24"/>
                <w:szCs w:val="24"/>
              </w:rPr>
            </w:pPr>
            <w:proofErr w:type="gramStart"/>
            <w:r w:rsidRPr="00E43F0D">
              <w:rPr>
                <w:color w:val="000000" w:themeColor="text1"/>
                <w:sz w:val="24"/>
                <w:szCs w:val="24"/>
              </w:rPr>
              <w:t>ОК</w:t>
            </w:r>
            <w:proofErr w:type="gramEnd"/>
            <w:r w:rsidRPr="00E43F0D">
              <w:rPr>
                <w:color w:val="000000" w:themeColor="text1"/>
                <w:sz w:val="24"/>
                <w:szCs w:val="24"/>
              </w:rPr>
              <w:t xml:space="preserve"> 03, </w:t>
            </w:r>
          </w:p>
          <w:p w:rsidR="00E43F0D" w:rsidRPr="00E43F0D" w:rsidRDefault="00E43F0D" w:rsidP="00E43F0D">
            <w:pPr>
              <w:jc w:val="both"/>
              <w:rPr>
                <w:color w:val="000000" w:themeColor="text1"/>
                <w:sz w:val="24"/>
                <w:szCs w:val="24"/>
              </w:rPr>
            </w:pPr>
            <w:r w:rsidRPr="00E43F0D">
              <w:rPr>
                <w:color w:val="000000" w:themeColor="text1"/>
                <w:sz w:val="24"/>
                <w:szCs w:val="24"/>
              </w:rPr>
              <w:t xml:space="preserve">ПК 3.1., ПК 3.2., ПК 3.3., ПК 4,1., ПК 4.2., ПК 4.3., ПК 4.5., ПК 4.6. </w:t>
            </w:r>
          </w:p>
          <w:p w:rsidR="0058469D" w:rsidRPr="00D80789" w:rsidRDefault="00E43F0D" w:rsidP="00E43F0D">
            <w:pPr>
              <w:jc w:val="both"/>
              <w:rPr>
                <w:color w:val="000000" w:themeColor="text1"/>
                <w:sz w:val="24"/>
                <w:szCs w:val="24"/>
              </w:rPr>
            </w:pPr>
            <w:r w:rsidRPr="00E43F0D">
              <w:rPr>
                <w:color w:val="000000" w:themeColor="text1"/>
                <w:sz w:val="24"/>
                <w:szCs w:val="24"/>
              </w:rPr>
              <w:t>ЛР 7, ЛР 9</w:t>
            </w:r>
          </w:p>
        </w:tc>
      </w:tr>
      <w:tr w:rsidR="0058469D" w:rsidRPr="00DF3FD5" w:rsidTr="00E6077D">
        <w:trPr>
          <w:trHeight w:val="1359"/>
          <w:jc w:val="center"/>
        </w:trPr>
        <w:tc>
          <w:tcPr>
            <w:tcW w:w="2689" w:type="dxa"/>
            <w:vMerge/>
            <w:tcBorders>
              <w:left w:val="single" w:sz="4" w:space="0" w:color="auto"/>
              <w:right w:val="single" w:sz="4" w:space="0" w:color="auto"/>
            </w:tcBorders>
            <w:vAlign w:val="center"/>
          </w:tcPr>
          <w:p w:rsidR="0058469D" w:rsidRPr="00E059BC" w:rsidRDefault="0058469D" w:rsidP="00DF3FD5">
            <w:pPr>
              <w:rPr>
                <w:color w:val="000000" w:themeColor="text1"/>
                <w:sz w:val="24"/>
                <w:szCs w:val="24"/>
              </w:rPr>
            </w:pPr>
          </w:p>
        </w:tc>
        <w:tc>
          <w:tcPr>
            <w:tcW w:w="8309" w:type="dxa"/>
            <w:tcBorders>
              <w:top w:val="single" w:sz="4" w:space="0" w:color="auto"/>
              <w:left w:val="single" w:sz="4" w:space="0" w:color="auto"/>
              <w:bottom w:val="single" w:sz="4" w:space="0" w:color="auto"/>
              <w:right w:val="single" w:sz="4" w:space="0" w:color="auto"/>
            </w:tcBorders>
          </w:tcPr>
          <w:p w:rsidR="00E43F0D" w:rsidRPr="00E43F0D" w:rsidRDefault="00E43F0D" w:rsidP="00E43F0D">
            <w:pPr>
              <w:rPr>
                <w:bCs/>
                <w:sz w:val="24"/>
                <w:szCs w:val="24"/>
              </w:rPr>
            </w:pPr>
            <w:r w:rsidRPr="00E43F0D">
              <w:rPr>
                <w:bCs/>
                <w:sz w:val="24"/>
                <w:szCs w:val="24"/>
              </w:rPr>
              <w:t xml:space="preserve">1.Краткая история развития медицинской генетики. </w:t>
            </w:r>
          </w:p>
          <w:p w:rsidR="00E43F0D" w:rsidRPr="00E43F0D" w:rsidRDefault="00E43F0D" w:rsidP="00E43F0D">
            <w:pPr>
              <w:rPr>
                <w:bCs/>
                <w:sz w:val="24"/>
                <w:szCs w:val="24"/>
              </w:rPr>
            </w:pPr>
            <w:r w:rsidRPr="00E43F0D">
              <w:rPr>
                <w:bCs/>
                <w:sz w:val="24"/>
                <w:szCs w:val="24"/>
              </w:rPr>
              <w:t xml:space="preserve">2.Генетика человека – область биологии, изучающая наследственность и изменчивость человека. </w:t>
            </w:r>
          </w:p>
          <w:p w:rsidR="00E43F0D" w:rsidRPr="00E43F0D" w:rsidRDefault="00E43F0D" w:rsidP="00E43F0D">
            <w:pPr>
              <w:rPr>
                <w:bCs/>
                <w:sz w:val="24"/>
                <w:szCs w:val="24"/>
              </w:rPr>
            </w:pPr>
            <w:r w:rsidRPr="00E43F0D">
              <w:rPr>
                <w:bCs/>
                <w:sz w:val="24"/>
                <w:szCs w:val="24"/>
              </w:rPr>
              <w:t xml:space="preserve">3.Медицинская генетика – наука, изучающая наследственность и изменчивость с точки зрения патологии человека. </w:t>
            </w:r>
          </w:p>
          <w:p w:rsidR="0058469D" w:rsidRPr="00E059BC" w:rsidRDefault="00E43F0D" w:rsidP="00E43F0D">
            <w:pPr>
              <w:pStyle w:val="210"/>
              <w:ind w:firstLine="0"/>
              <w:rPr>
                <w:b/>
                <w:color w:val="000000" w:themeColor="text1"/>
                <w:sz w:val="24"/>
                <w:szCs w:val="24"/>
              </w:rPr>
            </w:pPr>
            <w:r w:rsidRPr="00E43F0D">
              <w:rPr>
                <w:bCs/>
                <w:sz w:val="24"/>
                <w:szCs w:val="24"/>
              </w:rPr>
              <w:t>4.Перспективные направления решения медико-биологических и генетических проблем.</w:t>
            </w:r>
          </w:p>
        </w:tc>
        <w:tc>
          <w:tcPr>
            <w:tcW w:w="1132" w:type="dxa"/>
            <w:vMerge/>
            <w:tcBorders>
              <w:left w:val="single" w:sz="4" w:space="0" w:color="auto"/>
              <w:bottom w:val="single" w:sz="4" w:space="0" w:color="auto"/>
              <w:right w:val="single" w:sz="4" w:space="0" w:color="auto"/>
            </w:tcBorders>
            <w:vAlign w:val="center"/>
            <w:hideMark/>
          </w:tcPr>
          <w:p w:rsidR="0058469D" w:rsidRPr="00DF3FD5" w:rsidRDefault="0058469D" w:rsidP="00DF3FD5">
            <w:pPr>
              <w:rPr>
                <w:color w:val="FF0000"/>
                <w:sz w:val="24"/>
                <w:szCs w:val="24"/>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rsidR="0058469D" w:rsidRPr="00D80789" w:rsidRDefault="0058469D" w:rsidP="00D80789">
            <w:pPr>
              <w:widowControl/>
              <w:autoSpaceDE/>
              <w:autoSpaceDN/>
              <w:adjustRightInd/>
              <w:jc w:val="center"/>
              <w:rPr>
                <w:color w:val="000000" w:themeColor="text1"/>
                <w:sz w:val="24"/>
                <w:szCs w:val="24"/>
              </w:rPr>
            </w:pPr>
          </w:p>
        </w:tc>
      </w:tr>
      <w:tr w:rsidR="00B30C07" w:rsidRPr="00DF3FD5" w:rsidTr="00DF3FD5">
        <w:trPr>
          <w:trHeight w:val="174"/>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B30C07" w:rsidRPr="003D4CC9" w:rsidRDefault="00E43F0D" w:rsidP="003D4CC9">
            <w:pPr>
              <w:jc w:val="both"/>
              <w:rPr>
                <w:b/>
                <w:color w:val="000000" w:themeColor="text1"/>
                <w:sz w:val="24"/>
                <w:szCs w:val="24"/>
              </w:rPr>
            </w:pPr>
            <w:r>
              <w:rPr>
                <w:b/>
                <w:color w:val="000000" w:themeColor="text1"/>
                <w:sz w:val="24"/>
                <w:szCs w:val="24"/>
              </w:rPr>
              <w:t xml:space="preserve">Раздел 2. </w:t>
            </w:r>
            <w:r w:rsidRPr="00E43F0D">
              <w:rPr>
                <w:b/>
                <w:color w:val="000000" w:themeColor="text1"/>
                <w:sz w:val="24"/>
                <w:szCs w:val="24"/>
              </w:rPr>
              <w:t>Цитологические и биохимические основы наследственности</w:t>
            </w:r>
          </w:p>
        </w:tc>
        <w:tc>
          <w:tcPr>
            <w:tcW w:w="1132" w:type="dxa"/>
            <w:tcBorders>
              <w:top w:val="single" w:sz="4" w:space="0" w:color="auto"/>
              <w:left w:val="single" w:sz="4" w:space="0" w:color="auto"/>
              <w:bottom w:val="single" w:sz="4" w:space="0" w:color="auto"/>
              <w:right w:val="single" w:sz="4" w:space="0" w:color="auto"/>
            </w:tcBorders>
            <w:hideMark/>
          </w:tcPr>
          <w:p w:rsidR="00B30C07" w:rsidRPr="00884D28" w:rsidRDefault="00E43F0D" w:rsidP="00DF3FD5">
            <w:pPr>
              <w:jc w:val="center"/>
              <w:rPr>
                <w:b/>
                <w:color w:val="000000" w:themeColor="text1"/>
                <w:sz w:val="24"/>
                <w:szCs w:val="24"/>
              </w:rPr>
            </w:pPr>
            <w:r>
              <w:rPr>
                <w:b/>
                <w:color w:val="000000" w:themeColor="text1"/>
                <w:sz w:val="24"/>
                <w:szCs w:val="24"/>
              </w:rPr>
              <w:t>8</w:t>
            </w:r>
          </w:p>
        </w:tc>
        <w:tc>
          <w:tcPr>
            <w:tcW w:w="2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0C07" w:rsidRPr="00D80789" w:rsidRDefault="00B30C07" w:rsidP="00D80789">
            <w:pPr>
              <w:jc w:val="center"/>
              <w:rPr>
                <w:color w:val="000000" w:themeColor="text1"/>
                <w:sz w:val="24"/>
                <w:szCs w:val="24"/>
              </w:rPr>
            </w:pPr>
          </w:p>
        </w:tc>
      </w:tr>
      <w:tr w:rsidR="00796475" w:rsidRPr="00DF3FD5" w:rsidTr="003F2786">
        <w:trPr>
          <w:trHeight w:val="263"/>
          <w:jc w:val="center"/>
        </w:trPr>
        <w:tc>
          <w:tcPr>
            <w:tcW w:w="2689" w:type="dxa"/>
            <w:vMerge w:val="restart"/>
            <w:tcBorders>
              <w:top w:val="single" w:sz="4" w:space="0" w:color="auto"/>
              <w:left w:val="single" w:sz="4" w:space="0" w:color="auto"/>
              <w:right w:val="single" w:sz="4" w:space="0" w:color="auto"/>
            </w:tcBorders>
            <w:hideMark/>
          </w:tcPr>
          <w:p w:rsidR="00E43F0D" w:rsidRPr="00E43F0D" w:rsidRDefault="00E43F0D" w:rsidP="00E43F0D">
            <w:pPr>
              <w:rPr>
                <w:b/>
                <w:sz w:val="24"/>
                <w:szCs w:val="24"/>
              </w:rPr>
            </w:pPr>
            <w:r w:rsidRPr="00E43F0D">
              <w:rPr>
                <w:b/>
                <w:sz w:val="24"/>
                <w:szCs w:val="24"/>
              </w:rPr>
              <w:t>Тема 2.1.</w:t>
            </w:r>
          </w:p>
          <w:p w:rsidR="00796475" w:rsidRPr="00E43F0D" w:rsidRDefault="00E43F0D" w:rsidP="00E43F0D">
            <w:pPr>
              <w:rPr>
                <w:b/>
                <w:sz w:val="24"/>
                <w:szCs w:val="24"/>
              </w:rPr>
            </w:pPr>
            <w:r w:rsidRPr="00E43F0D">
              <w:rPr>
                <w:b/>
                <w:sz w:val="24"/>
                <w:szCs w:val="24"/>
              </w:rPr>
              <w:t>Цитологические основы наследственности</w:t>
            </w:r>
          </w:p>
        </w:tc>
        <w:tc>
          <w:tcPr>
            <w:tcW w:w="8309" w:type="dxa"/>
            <w:tcBorders>
              <w:top w:val="single" w:sz="4" w:space="0" w:color="auto"/>
              <w:left w:val="single" w:sz="4" w:space="0" w:color="auto"/>
              <w:bottom w:val="single" w:sz="4" w:space="0" w:color="auto"/>
              <w:right w:val="single" w:sz="4" w:space="0" w:color="auto"/>
            </w:tcBorders>
            <w:hideMark/>
          </w:tcPr>
          <w:p w:rsidR="00796475" w:rsidRPr="00AB6E28" w:rsidRDefault="00796475" w:rsidP="00DF3FD5">
            <w:pPr>
              <w:jc w:val="both"/>
              <w:rPr>
                <w:color w:val="000000" w:themeColor="text1"/>
                <w:sz w:val="24"/>
                <w:szCs w:val="24"/>
              </w:rPr>
            </w:pPr>
            <w:r w:rsidRPr="00AB6E28">
              <w:rPr>
                <w:b/>
                <w:color w:val="000000" w:themeColor="text1"/>
                <w:sz w:val="24"/>
                <w:szCs w:val="24"/>
              </w:rPr>
              <w:t>Содержание учебного материала</w:t>
            </w:r>
            <w:r w:rsidR="008B375A">
              <w:rPr>
                <w:b/>
                <w:color w:val="000000" w:themeColor="text1"/>
                <w:sz w:val="24"/>
                <w:szCs w:val="24"/>
              </w:rPr>
              <w:t>:</w:t>
            </w:r>
          </w:p>
        </w:tc>
        <w:tc>
          <w:tcPr>
            <w:tcW w:w="1132" w:type="dxa"/>
            <w:tcBorders>
              <w:top w:val="single" w:sz="4" w:space="0" w:color="auto"/>
              <w:left w:val="single" w:sz="4" w:space="0" w:color="auto"/>
              <w:right w:val="single" w:sz="4" w:space="0" w:color="auto"/>
            </w:tcBorders>
            <w:hideMark/>
          </w:tcPr>
          <w:p w:rsidR="00796475" w:rsidRPr="00884D28" w:rsidRDefault="00E43F0D" w:rsidP="00DF3FD5">
            <w:pPr>
              <w:jc w:val="center"/>
              <w:rPr>
                <w:color w:val="000000" w:themeColor="text1"/>
                <w:sz w:val="24"/>
                <w:szCs w:val="24"/>
              </w:rPr>
            </w:pPr>
            <w:r>
              <w:rPr>
                <w:color w:val="000000" w:themeColor="text1"/>
                <w:sz w:val="24"/>
                <w:szCs w:val="24"/>
              </w:rPr>
              <w:t>4</w:t>
            </w:r>
          </w:p>
        </w:tc>
        <w:tc>
          <w:tcPr>
            <w:tcW w:w="2315" w:type="dxa"/>
            <w:vMerge w:val="restart"/>
            <w:tcBorders>
              <w:top w:val="single" w:sz="4" w:space="0" w:color="auto"/>
              <w:left w:val="single" w:sz="4" w:space="0" w:color="auto"/>
              <w:right w:val="single" w:sz="4" w:space="0" w:color="auto"/>
            </w:tcBorders>
          </w:tcPr>
          <w:p w:rsidR="00E43F0D" w:rsidRDefault="00E43F0D" w:rsidP="00D80789">
            <w:pPr>
              <w:jc w:val="center"/>
              <w:rPr>
                <w:color w:val="000000" w:themeColor="text1"/>
                <w:sz w:val="24"/>
                <w:szCs w:val="24"/>
              </w:rPr>
            </w:pPr>
          </w:p>
          <w:p w:rsidR="00D738EF" w:rsidRPr="00D738EF" w:rsidRDefault="00D738EF" w:rsidP="00D738EF">
            <w:pPr>
              <w:widowControl/>
              <w:autoSpaceDE/>
              <w:autoSpaceDN/>
              <w:adjustRightInd/>
              <w:jc w:val="both"/>
              <w:rPr>
                <w:color w:val="000000" w:themeColor="text1"/>
                <w:sz w:val="24"/>
                <w:szCs w:val="24"/>
              </w:rPr>
            </w:pPr>
            <w:proofErr w:type="gramStart"/>
            <w:r w:rsidRPr="00D738EF">
              <w:rPr>
                <w:color w:val="000000" w:themeColor="text1"/>
                <w:sz w:val="24"/>
                <w:szCs w:val="24"/>
              </w:rPr>
              <w:t>ОК</w:t>
            </w:r>
            <w:proofErr w:type="gramEnd"/>
            <w:r w:rsidRPr="00D738EF">
              <w:rPr>
                <w:color w:val="000000" w:themeColor="text1"/>
                <w:sz w:val="24"/>
                <w:szCs w:val="24"/>
              </w:rPr>
              <w:t xml:space="preserve"> 01, ОК 02, ОК 03, </w:t>
            </w:r>
          </w:p>
          <w:p w:rsidR="00D738EF" w:rsidRPr="00D738EF" w:rsidRDefault="00D738EF" w:rsidP="00D738EF">
            <w:pPr>
              <w:widowControl/>
              <w:autoSpaceDE/>
              <w:autoSpaceDN/>
              <w:adjustRightInd/>
              <w:jc w:val="both"/>
              <w:rPr>
                <w:color w:val="000000" w:themeColor="text1"/>
                <w:sz w:val="24"/>
                <w:szCs w:val="24"/>
              </w:rPr>
            </w:pPr>
            <w:r w:rsidRPr="00D738EF">
              <w:rPr>
                <w:color w:val="000000" w:themeColor="text1"/>
                <w:sz w:val="24"/>
                <w:szCs w:val="24"/>
              </w:rPr>
              <w:t xml:space="preserve">ПК 3.1., ПК 3.2., ПК 3.3., ПК 4,1., ПК 4.2., ПК 4.3., ПК 4.5., ПК 4.6. </w:t>
            </w:r>
          </w:p>
          <w:p w:rsidR="00EC7C4B" w:rsidRPr="00D80789" w:rsidRDefault="00D738EF" w:rsidP="00D738EF">
            <w:pPr>
              <w:widowControl/>
              <w:autoSpaceDE/>
              <w:autoSpaceDN/>
              <w:adjustRightInd/>
              <w:jc w:val="both"/>
              <w:rPr>
                <w:color w:val="000000" w:themeColor="text1"/>
                <w:sz w:val="24"/>
                <w:szCs w:val="24"/>
              </w:rPr>
            </w:pPr>
            <w:r w:rsidRPr="00D738EF">
              <w:rPr>
                <w:color w:val="000000" w:themeColor="text1"/>
                <w:sz w:val="24"/>
                <w:szCs w:val="24"/>
              </w:rPr>
              <w:t>ЛР 7, ЛР 9</w:t>
            </w:r>
          </w:p>
        </w:tc>
      </w:tr>
      <w:tr w:rsidR="00796475" w:rsidRPr="00DF3FD5" w:rsidTr="003F2786">
        <w:trPr>
          <w:trHeight w:val="481"/>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E43F0D" w:rsidRPr="00E43F0D" w:rsidRDefault="00E43F0D" w:rsidP="00E43F0D">
            <w:pPr>
              <w:jc w:val="both"/>
              <w:rPr>
                <w:color w:val="000000" w:themeColor="text1"/>
                <w:sz w:val="24"/>
                <w:szCs w:val="24"/>
              </w:rPr>
            </w:pPr>
            <w:r w:rsidRPr="00E43F0D">
              <w:rPr>
                <w:color w:val="000000" w:themeColor="text1"/>
                <w:sz w:val="24"/>
                <w:szCs w:val="24"/>
              </w:rPr>
              <w:t>1.Клетка - основная структурно-функциональная единица живого. Химическая организация клетки.</w:t>
            </w:r>
          </w:p>
          <w:p w:rsidR="00E43F0D" w:rsidRPr="00E43F0D" w:rsidRDefault="00E43F0D" w:rsidP="00E43F0D">
            <w:pPr>
              <w:jc w:val="both"/>
              <w:rPr>
                <w:color w:val="000000" w:themeColor="text1"/>
                <w:sz w:val="24"/>
                <w:szCs w:val="24"/>
              </w:rPr>
            </w:pPr>
            <w:r w:rsidRPr="00E43F0D">
              <w:rPr>
                <w:color w:val="000000" w:themeColor="text1"/>
                <w:sz w:val="24"/>
                <w:szCs w:val="24"/>
              </w:rPr>
              <w:t xml:space="preserve">2.Прокариотические и </w:t>
            </w:r>
            <w:proofErr w:type="spellStart"/>
            <w:r w:rsidRPr="00E43F0D">
              <w:rPr>
                <w:color w:val="000000" w:themeColor="text1"/>
                <w:sz w:val="24"/>
                <w:szCs w:val="24"/>
              </w:rPr>
              <w:t>эукариотические</w:t>
            </w:r>
            <w:proofErr w:type="spellEnd"/>
            <w:r w:rsidRPr="00E43F0D">
              <w:rPr>
                <w:color w:val="000000" w:themeColor="text1"/>
                <w:sz w:val="24"/>
                <w:szCs w:val="24"/>
              </w:rPr>
              <w:t xml:space="preserve"> клетки. Общий план строения </w:t>
            </w:r>
            <w:proofErr w:type="spellStart"/>
            <w:r w:rsidRPr="00E43F0D">
              <w:rPr>
                <w:color w:val="000000" w:themeColor="text1"/>
                <w:sz w:val="24"/>
                <w:szCs w:val="24"/>
              </w:rPr>
              <w:t>эукариотической</w:t>
            </w:r>
            <w:proofErr w:type="spellEnd"/>
            <w:r w:rsidRPr="00E43F0D">
              <w:rPr>
                <w:color w:val="000000" w:themeColor="text1"/>
                <w:sz w:val="24"/>
                <w:szCs w:val="24"/>
              </w:rPr>
              <w:t xml:space="preserve"> клетки. </w:t>
            </w:r>
          </w:p>
          <w:p w:rsidR="00E43F0D" w:rsidRPr="00E43F0D" w:rsidRDefault="00E43F0D" w:rsidP="00E43F0D">
            <w:pPr>
              <w:jc w:val="both"/>
              <w:rPr>
                <w:color w:val="000000" w:themeColor="text1"/>
                <w:sz w:val="24"/>
                <w:szCs w:val="24"/>
              </w:rPr>
            </w:pPr>
            <w:r w:rsidRPr="00E43F0D">
              <w:rPr>
                <w:color w:val="000000" w:themeColor="text1"/>
                <w:sz w:val="24"/>
                <w:szCs w:val="24"/>
              </w:rPr>
              <w:t xml:space="preserve">3.Наследственный аппарат клетки. Хромосомный набор клетки. </w:t>
            </w:r>
          </w:p>
          <w:p w:rsidR="00E43F0D" w:rsidRPr="00E43F0D" w:rsidRDefault="00E43F0D" w:rsidP="00E43F0D">
            <w:pPr>
              <w:jc w:val="both"/>
              <w:rPr>
                <w:color w:val="000000" w:themeColor="text1"/>
                <w:sz w:val="24"/>
                <w:szCs w:val="24"/>
              </w:rPr>
            </w:pPr>
            <w:r w:rsidRPr="00E43F0D">
              <w:rPr>
                <w:color w:val="000000" w:themeColor="text1"/>
                <w:sz w:val="24"/>
                <w:szCs w:val="24"/>
              </w:rPr>
              <w:t>4.Гаплоидные и диплоидные клетки. Понятие «кариотип».</w:t>
            </w:r>
          </w:p>
          <w:p w:rsidR="008643BC" w:rsidRPr="008643BC" w:rsidRDefault="00E43F0D" w:rsidP="00E43F0D">
            <w:pPr>
              <w:jc w:val="both"/>
              <w:rPr>
                <w:color w:val="000000" w:themeColor="text1"/>
                <w:sz w:val="24"/>
                <w:szCs w:val="24"/>
              </w:rPr>
            </w:pPr>
            <w:r w:rsidRPr="00E43F0D">
              <w:rPr>
                <w:color w:val="000000" w:themeColor="text1"/>
                <w:sz w:val="24"/>
                <w:szCs w:val="24"/>
              </w:rPr>
              <w:t>5. Жизненный цикл клетки. Основные типы деления клетки. Биологическая роль митоза и амитоза. Роль атипических митозов в патологии человека.</w:t>
            </w:r>
          </w:p>
        </w:tc>
        <w:tc>
          <w:tcPr>
            <w:tcW w:w="1132" w:type="dxa"/>
            <w:tcBorders>
              <w:left w:val="single" w:sz="4" w:space="0" w:color="auto"/>
              <w:bottom w:val="single" w:sz="4" w:space="0" w:color="auto"/>
              <w:right w:val="single" w:sz="4" w:space="0" w:color="auto"/>
            </w:tcBorders>
            <w:vAlign w:val="center"/>
            <w:hideMark/>
          </w:tcPr>
          <w:p w:rsidR="00796475" w:rsidRPr="00D738EF" w:rsidRDefault="00D738EF" w:rsidP="00DF3FD5">
            <w:pPr>
              <w:jc w:val="center"/>
              <w:rPr>
                <w:sz w:val="24"/>
                <w:szCs w:val="24"/>
              </w:rPr>
            </w:pPr>
            <w:r w:rsidRPr="00D738EF">
              <w:rPr>
                <w:sz w:val="24"/>
                <w:szCs w:val="24"/>
              </w:rPr>
              <w:t>2</w:t>
            </w: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796475">
        <w:trPr>
          <w:trHeight w:val="337"/>
          <w:jc w:val="center"/>
        </w:trPr>
        <w:tc>
          <w:tcPr>
            <w:tcW w:w="2689" w:type="dxa"/>
            <w:vMerge/>
            <w:tcBorders>
              <w:left w:val="single" w:sz="4" w:space="0" w:color="auto"/>
              <w:right w:val="single" w:sz="4" w:space="0" w:color="auto"/>
            </w:tcBorders>
            <w:vAlign w:val="center"/>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796475" w:rsidRPr="009E3A6A" w:rsidRDefault="00796475" w:rsidP="00DF3FD5">
            <w:pPr>
              <w:jc w:val="both"/>
              <w:rPr>
                <w:color w:val="000000" w:themeColor="text1"/>
                <w:sz w:val="24"/>
                <w:szCs w:val="24"/>
              </w:rPr>
            </w:pPr>
            <w:r w:rsidRPr="009E3A6A">
              <w:rPr>
                <w:b/>
                <w:color w:val="000000" w:themeColor="text1"/>
                <w:sz w:val="24"/>
                <w:szCs w:val="24"/>
              </w:rPr>
              <w:t xml:space="preserve">В том числе практических </w:t>
            </w:r>
            <w:r w:rsidR="00D738EF">
              <w:rPr>
                <w:b/>
                <w:color w:val="000000" w:themeColor="text1"/>
                <w:sz w:val="24"/>
                <w:szCs w:val="24"/>
              </w:rPr>
              <w:t xml:space="preserve">и лабораторных </w:t>
            </w:r>
            <w:r w:rsidRPr="009E3A6A">
              <w:rPr>
                <w:b/>
                <w:color w:val="000000" w:themeColor="text1"/>
                <w:sz w:val="24"/>
                <w:szCs w:val="24"/>
              </w:rPr>
              <w:t>занятий</w:t>
            </w:r>
          </w:p>
        </w:tc>
        <w:tc>
          <w:tcPr>
            <w:tcW w:w="1132" w:type="dxa"/>
            <w:tcBorders>
              <w:top w:val="single" w:sz="4" w:space="0" w:color="auto"/>
              <w:left w:val="single" w:sz="4" w:space="0" w:color="auto"/>
              <w:right w:val="single" w:sz="4" w:space="0" w:color="auto"/>
            </w:tcBorders>
          </w:tcPr>
          <w:p w:rsidR="00EC7C4B" w:rsidRPr="00A77FFD" w:rsidRDefault="00C2107A" w:rsidP="00796475">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3F2786">
        <w:trPr>
          <w:trHeight w:val="272"/>
          <w:jc w:val="center"/>
        </w:trPr>
        <w:tc>
          <w:tcPr>
            <w:tcW w:w="2689" w:type="dxa"/>
            <w:vMerge/>
            <w:tcBorders>
              <w:left w:val="single" w:sz="4" w:space="0" w:color="auto"/>
              <w:bottom w:val="single" w:sz="4" w:space="0" w:color="auto"/>
              <w:right w:val="single" w:sz="4" w:space="0" w:color="auto"/>
            </w:tcBorders>
            <w:vAlign w:val="center"/>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C2107A" w:rsidRPr="00C2107A" w:rsidRDefault="00C2107A" w:rsidP="00C2107A">
            <w:pPr>
              <w:jc w:val="both"/>
              <w:rPr>
                <w:b/>
                <w:color w:val="000000" w:themeColor="text1"/>
                <w:sz w:val="24"/>
                <w:szCs w:val="24"/>
              </w:rPr>
            </w:pPr>
            <w:r w:rsidRPr="00C2107A">
              <w:rPr>
                <w:b/>
                <w:color w:val="000000" w:themeColor="text1"/>
                <w:sz w:val="24"/>
                <w:szCs w:val="24"/>
              </w:rPr>
              <w:t>Практическое занятие № 1</w:t>
            </w:r>
          </w:p>
          <w:p w:rsidR="00C2107A" w:rsidRPr="00C2107A" w:rsidRDefault="00C2107A" w:rsidP="00C2107A">
            <w:pPr>
              <w:jc w:val="both"/>
              <w:rPr>
                <w:color w:val="000000" w:themeColor="text1"/>
                <w:sz w:val="24"/>
                <w:szCs w:val="24"/>
              </w:rPr>
            </w:pPr>
            <w:r w:rsidRPr="00C2107A">
              <w:rPr>
                <w:color w:val="000000" w:themeColor="text1"/>
                <w:sz w:val="24"/>
                <w:szCs w:val="24"/>
              </w:rPr>
              <w:t xml:space="preserve">Основные типы деления </w:t>
            </w:r>
            <w:proofErr w:type="spellStart"/>
            <w:r w:rsidRPr="00C2107A">
              <w:rPr>
                <w:color w:val="000000" w:themeColor="text1"/>
                <w:sz w:val="24"/>
                <w:szCs w:val="24"/>
              </w:rPr>
              <w:t>эукариотической</w:t>
            </w:r>
            <w:proofErr w:type="spellEnd"/>
            <w:r w:rsidRPr="00C2107A">
              <w:rPr>
                <w:color w:val="000000" w:themeColor="text1"/>
                <w:sz w:val="24"/>
                <w:szCs w:val="24"/>
              </w:rPr>
              <w:t xml:space="preserve"> клетки. Гаметогенез.</w:t>
            </w:r>
          </w:p>
          <w:p w:rsidR="008B375A" w:rsidRPr="008B375A" w:rsidRDefault="008B375A" w:rsidP="00C2107A">
            <w:pPr>
              <w:jc w:val="both"/>
              <w:rPr>
                <w:b/>
                <w:color w:val="000000" w:themeColor="text1"/>
                <w:sz w:val="24"/>
                <w:szCs w:val="24"/>
              </w:rPr>
            </w:pPr>
            <w:r w:rsidRPr="008B375A">
              <w:rPr>
                <w:b/>
                <w:color w:val="000000" w:themeColor="text1"/>
                <w:sz w:val="24"/>
                <w:szCs w:val="24"/>
              </w:rPr>
              <w:lastRenderedPageBreak/>
              <w:t>Содержание:</w:t>
            </w:r>
          </w:p>
          <w:p w:rsidR="00C2107A" w:rsidRPr="00C2107A" w:rsidRDefault="00C2107A" w:rsidP="00C2107A">
            <w:pPr>
              <w:jc w:val="both"/>
              <w:rPr>
                <w:color w:val="000000" w:themeColor="text1"/>
                <w:sz w:val="24"/>
                <w:szCs w:val="24"/>
              </w:rPr>
            </w:pPr>
            <w:r w:rsidRPr="00C2107A">
              <w:rPr>
                <w:color w:val="000000" w:themeColor="text1"/>
                <w:sz w:val="24"/>
                <w:szCs w:val="24"/>
              </w:rPr>
              <w:t xml:space="preserve">Изучение основных типов деления </w:t>
            </w:r>
            <w:proofErr w:type="spellStart"/>
            <w:r w:rsidRPr="00C2107A">
              <w:rPr>
                <w:color w:val="000000" w:themeColor="text1"/>
                <w:sz w:val="24"/>
                <w:szCs w:val="24"/>
              </w:rPr>
              <w:t>эукариотической</w:t>
            </w:r>
            <w:proofErr w:type="spellEnd"/>
            <w:r w:rsidRPr="00C2107A">
              <w:rPr>
                <w:color w:val="000000" w:themeColor="text1"/>
                <w:sz w:val="24"/>
                <w:szCs w:val="24"/>
              </w:rPr>
              <w:t xml:space="preserve"> клетки (митоз, мейоз, амитоз). Биологическая роль разных типов деления. </w:t>
            </w:r>
          </w:p>
          <w:p w:rsidR="00EC7C4B" w:rsidRPr="00EC7C4B" w:rsidRDefault="00C2107A" w:rsidP="00C2107A">
            <w:pPr>
              <w:jc w:val="both"/>
              <w:rPr>
                <w:b/>
                <w:color w:val="000000" w:themeColor="text1"/>
                <w:sz w:val="24"/>
                <w:szCs w:val="24"/>
              </w:rPr>
            </w:pPr>
            <w:r w:rsidRPr="00C2107A">
              <w:rPr>
                <w:color w:val="000000" w:themeColor="text1"/>
                <w:sz w:val="24"/>
                <w:szCs w:val="24"/>
              </w:rPr>
              <w:t>Гаметогенез (овогенез, сперматогенез).</w:t>
            </w:r>
          </w:p>
        </w:tc>
        <w:tc>
          <w:tcPr>
            <w:tcW w:w="1132" w:type="dxa"/>
            <w:tcBorders>
              <w:left w:val="single" w:sz="4" w:space="0" w:color="auto"/>
              <w:bottom w:val="single" w:sz="4" w:space="0" w:color="auto"/>
              <w:right w:val="single" w:sz="4" w:space="0" w:color="auto"/>
            </w:tcBorders>
            <w:vAlign w:val="center"/>
          </w:tcPr>
          <w:p w:rsidR="00C30A69" w:rsidRDefault="00C30A69" w:rsidP="00796475">
            <w:pPr>
              <w:jc w:val="center"/>
              <w:rPr>
                <w:color w:val="000000" w:themeColor="text1"/>
                <w:sz w:val="24"/>
                <w:szCs w:val="24"/>
              </w:rPr>
            </w:pPr>
          </w:p>
          <w:p w:rsidR="00796475" w:rsidRPr="00377261" w:rsidRDefault="00C2107A" w:rsidP="00796475">
            <w:pPr>
              <w:jc w:val="center"/>
              <w:rPr>
                <w:color w:val="000000" w:themeColor="text1"/>
                <w:sz w:val="24"/>
                <w:szCs w:val="24"/>
              </w:rPr>
            </w:pPr>
            <w:r>
              <w:rPr>
                <w:color w:val="000000" w:themeColor="text1"/>
                <w:sz w:val="24"/>
                <w:szCs w:val="24"/>
              </w:rPr>
              <w:t>2</w:t>
            </w:r>
          </w:p>
        </w:tc>
        <w:tc>
          <w:tcPr>
            <w:tcW w:w="2315" w:type="dxa"/>
            <w:vMerge/>
            <w:tcBorders>
              <w:left w:val="single" w:sz="4" w:space="0" w:color="auto"/>
              <w:bottom w:val="single" w:sz="4" w:space="0" w:color="auto"/>
              <w:right w:val="single" w:sz="4" w:space="0" w:color="auto"/>
            </w:tcBorders>
            <w:vAlign w:val="center"/>
          </w:tcPr>
          <w:p w:rsidR="00796475" w:rsidRPr="00D80789" w:rsidRDefault="00796475" w:rsidP="00D80789">
            <w:pPr>
              <w:widowControl/>
              <w:autoSpaceDE/>
              <w:autoSpaceDN/>
              <w:adjustRightInd/>
              <w:jc w:val="center"/>
              <w:rPr>
                <w:color w:val="000000" w:themeColor="text1"/>
                <w:sz w:val="24"/>
                <w:szCs w:val="24"/>
              </w:rPr>
            </w:pPr>
          </w:p>
        </w:tc>
      </w:tr>
      <w:tr w:rsidR="00796475" w:rsidRPr="00DF3FD5" w:rsidTr="003F2786">
        <w:trPr>
          <w:trHeight w:val="220"/>
          <w:jc w:val="center"/>
        </w:trPr>
        <w:tc>
          <w:tcPr>
            <w:tcW w:w="2689" w:type="dxa"/>
            <w:vMerge w:val="restart"/>
            <w:tcBorders>
              <w:top w:val="single" w:sz="4" w:space="0" w:color="auto"/>
              <w:left w:val="single" w:sz="4" w:space="0" w:color="auto"/>
              <w:right w:val="single" w:sz="4" w:space="0" w:color="auto"/>
            </w:tcBorders>
            <w:hideMark/>
          </w:tcPr>
          <w:p w:rsidR="000D74F1" w:rsidRDefault="000D74F1" w:rsidP="00DF3FD5">
            <w:pPr>
              <w:rPr>
                <w:b/>
                <w:sz w:val="24"/>
                <w:szCs w:val="24"/>
              </w:rPr>
            </w:pPr>
            <w:r>
              <w:rPr>
                <w:b/>
                <w:sz w:val="24"/>
                <w:szCs w:val="24"/>
              </w:rPr>
              <w:lastRenderedPageBreak/>
              <w:t>Раздел 2.2.</w:t>
            </w:r>
          </w:p>
          <w:p w:rsidR="00796475" w:rsidRPr="000D74F1" w:rsidRDefault="000D74F1" w:rsidP="00DF3FD5">
            <w:pPr>
              <w:rPr>
                <w:b/>
                <w:sz w:val="24"/>
                <w:szCs w:val="24"/>
              </w:rPr>
            </w:pPr>
            <w:r w:rsidRPr="000D74F1">
              <w:rPr>
                <w:b/>
                <w:sz w:val="24"/>
                <w:szCs w:val="24"/>
              </w:rPr>
              <w:t>Биохимические основы наследственности</w:t>
            </w:r>
          </w:p>
        </w:tc>
        <w:tc>
          <w:tcPr>
            <w:tcW w:w="8309" w:type="dxa"/>
            <w:tcBorders>
              <w:top w:val="single" w:sz="4" w:space="0" w:color="auto"/>
              <w:left w:val="single" w:sz="4" w:space="0" w:color="auto"/>
              <w:bottom w:val="single" w:sz="4" w:space="0" w:color="auto"/>
              <w:right w:val="single" w:sz="4" w:space="0" w:color="auto"/>
            </w:tcBorders>
            <w:hideMark/>
          </w:tcPr>
          <w:p w:rsidR="00796475" w:rsidRPr="00884D28" w:rsidRDefault="00796475" w:rsidP="00DF3FD5">
            <w:pPr>
              <w:jc w:val="both"/>
              <w:rPr>
                <w:color w:val="000000" w:themeColor="text1"/>
                <w:sz w:val="24"/>
                <w:szCs w:val="24"/>
              </w:rPr>
            </w:pPr>
            <w:r w:rsidRPr="00884D28">
              <w:rPr>
                <w:b/>
                <w:color w:val="000000" w:themeColor="text1"/>
                <w:sz w:val="24"/>
                <w:szCs w:val="24"/>
              </w:rPr>
              <w:t>Содержание учебного материала</w:t>
            </w:r>
          </w:p>
        </w:tc>
        <w:tc>
          <w:tcPr>
            <w:tcW w:w="1132" w:type="dxa"/>
            <w:tcBorders>
              <w:top w:val="single" w:sz="4" w:space="0" w:color="auto"/>
              <w:left w:val="single" w:sz="4" w:space="0" w:color="auto"/>
              <w:right w:val="single" w:sz="4" w:space="0" w:color="auto"/>
            </w:tcBorders>
            <w:hideMark/>
          </w:tcPr>
          <w:p w:rsidR="00796475" w:rsidRPr="00884D28" w:rsidRDefault="000D74F1" w:rsidP="00DF3FD5">
            <w:pPr>
              <w:jc w:val="center"/>
              <w:rPr>
                <w:color w:val="000000" w:themeColor="text1"/>
                <w:sz w:val="24"/>
                <w:szCs w:val="24"/>
              </w:rPr>
            </w:pPr>
            <w:r>
              <w:rPr>
                <w:color w:val="000000" w:themeColor="text1"/>
                <w:sz w:val="24"/>
                <w:szCs w:val="24"/>
              </w:rPr>
              <w:t>4</w:t>
            </w:r>
          </w:p>
        </w:tc>
        <w:tc>
          <w:tcPr>
            <w:tcW w:w="2315" w:type="dxa"/>
            <w:vMerge w:val="restart"/>
            <w:tcBorders>
              <w:top w:val="single" w:sz="4" w:space="0" w:color="auto"/>
              <w:left w:val="single" w:sz="4" w:space="0" w:color="auto"/>
              <w:right w:val="single" w:sz="4" w:space="0" w:color="auto"/>
            </w:tcBorders>
          </w:tcPr>
          <w:p w:rsidR="00F5583E" w:rsidRPr="00F5583E" w:rsidRDefault="00F5583E" w:rsidP="00F5583E">
            <w:pPr>
              <w:jc w:val="both"/>
              <w:rPr>
                <w:rFonts w:eastAsia="Calibri"/>
                <w:color w:val="000000" w:themeColor="text1"/>
                <w:sz w:val="24"/>
                <w:szCs w:val="24"/>
                <w:lang w:eastAsia="en-US"/>
              </w:rPr>
            </w:pPr>
            <w:proofErr w:type="gramStart"/>
            <w:r w:rsidRPr="00F5583E">
              <w:rPr>
                <w:rFonts w:eastAsia="Calibri"/>
                <w:color w:val="000000" w:themeColor="text1"/>
                <w:sz w:val="24"/>
                <w:szCs w:val="24"/>
                <w:lang w:eastAsia="en-US"/>
              </w:rPr>
              <w:t>ОК</w:t>
            </w:r>
            <w:proofErr w:type="gramEnd"/>
            <w:r w:rsidRPr="00F5583E">
              <w:rPr>
                <w:rFonts w:eastAsia="Calibri"/>
                <w:color w:val="000000" w:themeColor="text1"/>
                <w:sz w:val="24"/>
                <w:szCs w:val="24"/>
                <w:lang w:eastAsia="en-US"/>
              </w:rPr>
              <w:t xml:space="preserve"> 01, ОК 02, ОК 03, </w:t>
            </w:r>
          </w:p>
          <w:p w:rsidR="00F5583E" w:rsidRPr="00F5583E" w:rsidRDefault="00F5583E" w:rsidP="00F5583E">
            <w:pPr>
              <w:jc w:val="both"/>
              <w:rPr>
                <w:rFonts w:eastAsia="Calibri"/>
                <w:color w:val="000000" w:themeColor="text1"/>
                <w:sz w:val="24"/>
                <w:szCs w:val="24"/>
                <w:lang w:eastAsia="en-US"/>
              </w:rPr>
            </w:pPr>
            <w:r w:rsidRPr="00F5583E">
              <w:rPr>
                <w:rFonts w:eastAsia="Calibri"/>
                <w:color w:val="000000" w:themeColor="text1"/>
                <w:sz w:val="24"/>
                <w:szCs w:val="24"/>
                <w:lang w:eastAsia="en-US"/>
              </w:rPr>
              <w:t xml:space="preserve">ПК 3.1., ПК 3.2., ПК 3.3., ПК 4,1., ПК 4.2., ПК 4.3., ПК 4.5., ПК 4.6. </w:t>
            </w:r>
          </w:p>
          <w:p w:rsidR="00796475" w:rsidRPr="00D80789" w:rsidRDefault="00F5583E" w:rsidP="00F5583E">
            <w:pPr>
              <w:jc w:val="both"/>
              <w:rPr>
                <w:rFonts w:eastAsia="Calibri"/>
                <w:color w:val="000000" w:themeColor="text1"/>
                <w:sz w:val="24"/>
                <w:szCs w:val="24"/>
                <w:lang w:eastAsia="en-US"/>
              </w:rPr>
            </w:pPr>
            <w:r w:rsidRPr="00F5583E">
              <w:rPr>
                <w:rFonts w:eastAsia="Calibri"/>
                <w:color w:val="000000" w:themeColor="text1"/>
                <w:sz w:val="24"/>
                <w:szCs w:val="24"/>
                <w:lang w:eastAsia="en-US"/>
              </w:rPr>
              <w:t>ЛР 7, ЛР 9</w:t>
            </w:r>
          </w:p>
        </w:tc>
      </w:tr>
      <w:tr w:rsidR="00796475" w:rsidRPr="00DF3FD5" w:rsidTr="003F2786">
        <w:trPr>
          <w:trHeight w:val="377"/>
          <w:jc w:val="center"/>
        </w:trPr>
        <w:tc>
          <w:tcPr>
            <w:tcW w:w="2689" w:type="dxa"/>
            <w:vMerge/>
            <w:tcBorders>
              <w:left w:val="single" w:sz="4" w:space="0" w:color="auto"/>
              <w:right w:val="single" w:sz="4" w:space="0" w:color="auto"/>
            </w:tcBorders>
            <w:vAlign w:val="center"/>
            <w:hideMark/>
          </w:tcPr>
          <w:p w:rsidR="00796475" w:rsidRPr="00DF3FD5" w:rsidRDefault="00796475"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0D74F1" w:rsidRPr="000D74F1" w:rsidRDefault="000D74F1" w:rsidP="000D74F1">
            <w:pPr>
              <w:jc w:val="both"/>
              <w:rPr>
                <w:sz w:val="24"/>
                <w:szCs w:val="24"/>
              </w:rPr>
            </w:pPr>
            <w:r w:rsidRPr="000D74F1">
              <w:rPr>
                <w:sz w:val="24"/>
                <w:szCs w:val="24"/>
              </w:rPr>
              <w:t xml:space="preserve">1.Химическое строение и генетическая роль нуклеиновых кислот: ДНК и РНК. </w:t>
            </w:r>
          </w:p>
          <w:p w:rsidR="000D74F1" w:rsidRPr="000D74F1" w:rsidRDefault="000D74F1" w:rsidP="000D74F1">
            <w:pPr>
              <w:jc w:val="both"/>
              <w:rPr>
                <w:sz w:val="24"/>
                <w:szCs w:val="24"/>
              </w:rPr>
            </w:pPr>
            <w:r w:rsidRPr="000D74F1">
              <w:rPr>
                <w:sz w:val="24"/>
                <w:szCs w:val="24"/>
              </w:rPr>
              <w:t xml:space="preserve">2.Сохранение информации от поколения к поколению. </w:t>
            </w:r>
          </w:p>
          <w:p w:rsidR="000D74F1" w:rsidRPr="000D74F1" w:rsidRDefault="000D74F1" w:rsidP="000D74F1">
            <w:pPr>
              <w:jc w:val="both"/>
              <w:rPr>
                <w:sz w:val="24"/>
                <w:szCs w:val="24"/>
              </w:rPr>
            </w:pPr>
            <w:r w:rsidRPr="000D74F1">
              <w:rPr>
                <w:sz w:val="24"/>
                <w:szCs w:val="24"/>
              </w:rPr>
              <w:t xml:space="preserve">3.Гены и их структура. Реализация генетической информации. Генетический аппарат клетки. Химическая природа гена. </w:t>
            </w:r>
          </w:p>
          <w:p w:rsidR="000D74F1" w:rsidRPr="000D74F1" w:rsidRDefault="000D74F1" w:rsidP="000D74F1">
            <w:pPr>
              <w:jc w:val="both"/>
              <w:rPr>
                <w:sz w:val="24"/>
                <w:szCs w:val="24"/>
              </w:rPr>
            </w:pPr>
            <w:r w:rsidRPr="000D74F1">
              <w:rPr>
                <w:sz w:val="24"/>
                <w:szCs w:val="24"/>
              </w:rPr>
              <w:t xml:space="preserve">4.Состав и структура нуклеотида. Универсальность, индивидуальная специфичность структур ДНК, определяющих ее способность кодировать, хранить, воспроизводить генетическую информацию. </w:t>
            </w:r>
          </w:p>
          <w:p w:rsidR="000D74F1" w:rsidRPr="000D74F1" w:rsidRDefault="000D74F1" w:rsidP="000D74F1">
            <w:pPr>
              <w:jc w:val="both"/>
              <w:rPr>
                <w:sz w:val="24"/>
                <w:szCs w:val="24"/>
              </w:rPr>
            </w:pPr>
            <w:r w:rsidRPr="000D74F1">
              <w:rPr>
                <w:sz w:val="24"/>
                <w:szCs w:val="24"/>
              </w:rPr>
              <w:t xml:space="preserve">5.Репликация ДНК, роль ферментов, чередование </w:t>
            </w:r>
            <w:proofErr w:type="spellStart"/>
            <w:r w:rsidRPr="000D74F1">
              <w:rPr>
                <w:sz w:val="24"/>
                <w:szCs w:val="24"/>
              </w:rPr>
              <w:t>экзонов</w:t>
            </w:r>
            <w:proofErr w:type="spellEnd"/>
            <w:r w:rsidRPr="000D74F1">
              <w:rPr>
                <w:sz w:val="24"/>
                <w:szCs w:val="24"/>
              </w:rPr>
              <w:t xml:space="preserve"> и </w:t>
            </w:r>
            <w:proofErr w:type="spellStart"/>
            <w:r w:rsidRPr="000D74F1">
              <w:rPr>
                <w:sz w:val="24"/>
                <w:szCs w:val="24"/>
              </w:rPr>
              <w:t>интронов</w:t>
            </w:r>
            <w:proofErr w:type="spellEnd"/>
            <w:r w:rsidRPr="000D74F1">
              <w:rPr>
                <w:sz w:val="24"/>
                <w:szCs w:val="24"/>
              </w:rPr>
              <w:t xml:space="preserve"> в структуре генов. </w:t>
            </w:r>
          </w:p>
          <w:p w:rsidR="000D74F1" w:rsidRPr="000D74F1" w:rsidRDefault="000D74F1" w:rsidP="000D74F1">
            <w:pPr>
              <w:jc w:val="both"/>
              <w:rPr>
                <w:sz w:val="24"/>
                <w:szCs w:val="24"/>
              </w:rPr>
            </w:pPr>
            <w:r w:rsidRPr="000D74F1">
              <w:rPr>
                <w:sz w:val="24"/>
                <w:szCs w:val="24"/>
              </w:rPr>
              <w:t xml:space="preserve">6.Транскрипция, трансляция, элонгация. Синтез белка как молекулярная основа самообновления. </w:t>
            </w:r>
          </w:p>
          <w:p w:rsidR="00796475" w:rsidRPr="00DF3FD5" w:rsidRDefault="000D74F1" w:rsidP="000D74F1">
            <w:pPr>
              <w:jc w:val="both"/>
              <w:rPr>
                <w:color w:val="FF0000"/>
                <w:sz w:val="24"/>
                <w:szCs w:val="24"/>
              </w:rPr>
            </w:pPr>
            <w:r w:rsidRPr="000D74F1">
              <w:rPr>
                <w:sz w:val="24"/>
                <w:szCs w:val="24"/>
              </w:rPr>
              <w:t>7.Генетический код его универсальность, специфичность.</w:t>
            </w:r>
          </w:p>
        </w:tc>
        <w:tc>
          <w:tcPr>
            <w:tcW w:w="1132" w:type="dxa"/>
            <w:tcBorders>
              <w:left w:val="single" w:sz="4" w:space="0" w:color="auto"/>
              <w:bottom w:val="single" w:sz="4" w:space="0" w:color="auto"/>
              <w:right w:val="single" w:sz="4" w:space="0" w:color="auto"/>
            </w:tcBorders>
            <w:vAlign w:val="center"/>
            <w:hideMark/>
          </w:tcPr>
          <w:p w:rsidR="00796475" w:rsidRPr="000D74F1" w:rsidRDefault="000D74F1" w:rsidP="00AD3259">
            <w:pPr>
              <w:jc w:val="center"/>
              <w:rPr>
                <w:sz w:val="24"/>
                <w:szCs w:val="24"/>
              </w:rPr>
            </w:pPr>
            <w:r w:rsidRPr="000D74F1">
              <w:rPr>
                <w:sz w:val="24"/>
                <w:szCs w:val="24"/>
              </w:rPr>
              <w:t>2</w:t>
            </w:r>
          </w:p>
        </w:tc>
        <w:tc>
          <w:tcPr>
            <w:tcW w:w="2315" w:type="dxa"/>
            <w:vMerge/>
            <w:tcBorders>
              <w:left w:val="single" w:sz="4" w:space="0" w:color="auto"/>
              <w:right w:val="single" w:sz="4" w:space="0" w:color="auto"/>
            </w:tcBorders>
            <w:vAlign w:val="center"/>
          </w:tcPr>
          <w:p w:rsidR="00796475" w:rsidRPr="00D80789" w:rsidRDefault="00796475" w:rsidP="00D80789">
            <w:pPr>
              <w:widowControl/>
              <w:autoSpaceDE/>
              <w:autoSpaceDN/>
              <w:adjustRightInd/>
              <w:jc w:val="center"/>
              <w:rPr>
                <w:rFonts w:eastAsia="Calibri"/>
                <w:color w:val="000000" w:themeColor="text1"/>
                <w:sz w:val="24"/>
                <w:szCs w:val="24"/>
                <w:lang w:eastAsia="en-US"/>
              </w:rPr>
            </w:pPr>
          </w:p>
        </w:tc>
      </w:tr>
      <w:tr w:rsidR="00902B39" w:rsidRPr="00DF3FD5" w:rsidTr="00272254">
        <w:trPr>
          <w:trHeight w:val="310"/>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902B39" w:rsidRPr="00912027" w:rsidRDefault="00902B39" w:rsidP="00DF3FD5">
            <w:pPr>
              <w:jc w:val="both"/>
              <w:rPr>
                <w:color w:val="000000" w:themeColor="text1"/>
                <w:sz w:val="24"/>
                <w:szCs w:val="24"/>
              </w:rPr>
            </w:pPr>
            <w:r w:rsidRPr="009E3A6A">
              <w:rPr>
                <w:b/>
                <w:color w:val="000000" w:themeColor="text1"/>
                <w:sz w:val="24"/>
                <w:szCs w:val="24"/>
              </w:rPr>
              <w:t xml:space="preserve">В том числе практических </w:t>
            </w:r>
            <w:r w:rsidR="00A7721D">
              <w:rPr>
                <w:b/>
                <w:color w:val="000000" w:themeColor="text1"/>
                <w:sz w:val="24"/>
                <w:szCs w:val="24"/>
              </w:rPr>
              <w:t xml:space="preserve">и лабораторных </w:t>
            </w:r>
            <w:r w:rsidRPr="009E3A6A">
              <w:rPr>
                <w:b/>
                <w:color w:val="000000" w:themeColor="text1"/>
                <w:sz w:val="24"/>
                <w:szCs w:val="24"/>
              </w:rPr>
              <w:t>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796475" w:rsidRDefault="000D74F1" w:rsidP="00AD3259">
            <w:pPr>
              <w:widowControl/>
              <w:autoSpaceDE/>
              <w:autoSpaceDN/>
              <w:adjustRightInd/>
              <w:jc w:val="center"/>
              <w:rPr>
                <w:sz w:val="24"/>
                <w:szCs w:val="24"/>
              </w:rPr>
            </w:pPr>
            <w:r>
              <w:rPr>
                <w:sz w:val="24"/>
                <w:szCs w:val="24"/>
              </w:rPr>
              <w:t>2</w:t>
            </w:r>
          </w:p>
        </w:tc>
        <w:tc>
          <w:tcPr>
            <w:tcW w:w="2315" w:type="dxa"/>
            <w:vMerge/>
            <w:tcBorders>
              <w:left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902B39" w:rsidRPr="00DF3FD5" w:rsidTr="00272254">
        <w:trPr>
          <w:trHeight w:val="216"/>
          <w:jc w:val="center"/>
        </w:trPr>
        <w:tc>
          <w:tcPr>
            <w:tcW w:w="2689" w:type="dxa"/>
            <w:vMerge/>
            <w:tcBorders>
              <w:left w:val="single" w:sz="4" w:space="0" w:color="auto"/>
              <w:right w:val="single" w:sz="4" w:space="0" w:color="auto"/>
            </w:tcBorders>
            <w:vAlign w:val="center"/>
          </w:tcPr>
          <w:p w:rsidR="00902B39" w:rsidRPr="00DF3FD5" w:rsidRDefault="00902B39"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0D74F1" w:rsidRPr="000D74F1" w:rsidRDefault="000D74F1" w:rsidP="000D74F1">
            <w:pPr>
              <w:jc w:val="both"/>
              <w:rPr>
                <w:b/>
                <w:color w:val="000000" w:themeColor="text1"/>
                <w:sz w:val="24"/>
                <w:szCs w:val="24"/>
              </w:rPr>
            </w:pPr>
            <w:r w:rsidRPr="000D74F1">
              <w:rPr>
                <w:b/>
                <w:color w:val="000000" w:themeColor="text1"/>
                <w:sz w:val="24"/>
                <w:szCs w:val="24"/>
              </w:rPr>
              <w:t>Практическое занятие № 2</w:t>
            </w:r>
          </w:p>
          <w:p w:rsidR="008B375A" w:rsidRDefault="000D74F1" w:rsidP="000D74F1">
            <w:pPr>
              <w:jc w:val="both"/>
              <w:rPr>
                <w:color w:val="000000" w:themeColor="text1"/>
                <w:sz w:val="24"/>
                <w:szCs w:val="24"/>
              </w:rPr>
            </w:pPr>
            <w:r w:rsidRPr="000D74F1">
              <w:rPr>
                <w:color w:val="000000" w:themeColor="text1"/>
                <w:sz w:val="24"/>
                <w:szCs w:val="24"/>
              </w:rPr>
              <w:t>Решение ситуационных задач</w:t>
            </w:r>
            <w:r w:rsidR="008B375A">
              <w:rPr>
                <w:color w:val="000000" w:themeColor="text1"/>
                <w:sz w:val="24"/>
                <w:szCs w:val="24"/>
              </w:rPr>
              <w:t>.</w:t>
            </w:r>
          </w:p>
          <w:p w:rsidR="008B375A" w:rsidRPr="008B375A" w:rsidRDefault="008B375A" w:rsidP="000D74F1">
            <w:pPr>
              <w:jc w:val="both"/>
              <w:rPr>
                <w:b/>
                <w:color w:val="000000" w:themeColor="text1"/>
                <w:sz w:val="24"/>
                <w:szCs w:val="24"/>
              </w:rPr>
            </w:pPr>
            <w:r w:rsidRPr="008B375A">
              <w:rPr>
                <w:b/>
                <w:color w:val="000000" w:themeColor="text1"/>
                <w:sz w:val="24"/>
                <w:szCs w:val="24"/>
              </w:rPr>
              <w:t>Содержание:</w:t>
            </w:r>
          </w:p>
          <w:p w:rsidR="00902B39" w:rsidRPr="00A628C8" w:rsidRDefault="008B375A" w:rsidP="000D74F1">
            <w:pPr>
              <w:jc w:val="both"/>
              <w:rPr>
                <w:color w:val="000000" w:themeColor="text1"/>
                <w:sz w:val="24"/>
                <w:szCs w:val="24"/>
              </w:rPr>
            </w:pPr>
            <w:r>
              <w:rPr>
                <w:color w:val="000000" w:themeColor="text1"/>
                <w:sz w:val="24"/>
                <w:szCs w:val="24"/>
              </w:rPr>
              <w:t>О</w:t>
            </w:r>
            <w:r w:rsidR="000D74F1" w:rsidRPr="000D74F1">
              <w:rPr>
                <w:color w:val="000000" w:themeColor="text1"/>
                <w:sz w:val="24"/>
                <w:szCs w:val="24"/>
              </w:rPr>
              <w:t xml:space="preserve">пределению изменений в структуре нуклеиновых кислот в процессе синтеза белка, </w:t>
            </w:r>
            <w:proofErr w:type="gramStart"/>
            <w:r w:rsidR="000D74F1" w:rsidRPr="000D74F1">
              <w:rPr>
                <w:color w:val="000000" w:themeColor="text1"/>
                <w:sz w:val="24"/>
                <w:szCs w:val="24"/>
              </w:rPr>
              <w:t>приводящие</w:t>
            </w:r>
            <w:proofErr w:type="gramEnd"/>
            <w:r w:rsidR="000D74F1" w:rsidRPr="000D74F1">
              <w:rPr>
                <w:color w:val="000000" w:themeColor="text1"/>
                <w:sz w:val="24"/>
                <w:szCs w:val="24"/>
              </w:rPr>
              <w:t xml:space="preserve"> к различным заболеваниям</w:t>
            </w:r>
          </w:p>
        </w:tc>
        <w:tc>
          <w:tcPr>
            <w:tcW w:w="1132" w:type="dxa"/>
            <w:tcBorders>
              <w:top w:val="single" w:sz="4" w:space="0" w:color="auto"/>
              <w:left w:val="single" w:sz="4" w:space="0" w:color="auto"/>
              <w:bottom w:val="single" w:sz="4" w:space="0" w:color="auto"/>
              <w:right w:val="single" w:sz="4" w:space="0" w:color="auto"/>
            </w:tcBorders>
            <w:vAlign w:val="center"/>
          </w:tcPr>
          <w:p w:rsidR="00902B39" w:rsidRPr="00627977" w:rsidRDefault="00902B39" w:rsidP="00AD3259">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902B39" w:rsidRPr="00D80789" w:rsidRDefault="00902B39" w:rsidP="00D80789">
            <w:pPr>
              <w:widowControl/>
              <w:autoSpaceDE/>
              <w:autoSpaceDN/>
              <w:adjustRightInd/>
              <w:jc w:val="center"/>
              <w:rPr>
                <w:rFonts w:eastAsia="Calibri"/>
                <w:color w:val="000000" w:themeColor="text1"/>
                <w:sz w:val="24"/>
                <w:szCs w:val="24"/>
                <w:lang w:eastAsia="en-US"/>
              </w:rPr>
            </w:pPr>
          </w:p>
        </w:tc>
      </w:tr>
      <w:tr w:rsidR="008874C2" w:rsidRPr="00DF3FD5" w:rsidTr="001C0F04">
        <w:trPr>
          <w:trHeight w:val="216"/>
          <w:jc w:val="center"/>
        </w:trPr>
        <w:tc>
          <w:tcPr>
            <w:tcW w:w="10998" w:type="dxa"/>
            <w:gridSpan w:val="2"/>
            <w:tcBorders>
              <w:left w:val="single" w:sz="4" w:space="0" w:color="auto"/>
              <w:right w:val="single" w:sz="4" w:space="0" w:color="auto"/>
            </w:tcBorders>
            <w:vAlign w:val="center"/>
          </w:tcPr>
          <w:p w:rsidR="008874C2" w:rsidRPr="008874C2" w:rsidRDefault="008874C2" w:rsidP="008874C2">
            <w:pPr>
              <w:widowControl/>
              <w:autoSpaceDE/>
              <w:autoSpaceDN/>
              <w:adjustRightInd/>
              <w:rPr>
                <w:b/>
                <w:sz w:val="24"/>
                <w:szCs w:val="24"/>
              </w:rPr>
            </w:pPr>
            <w:r>
              <w:rPr>
                <w:b/>
                <w:sz w:val="24"/>
                <w:szCs w:val="24"/>
              </w:rPr>
              <w:t xml:space="preserve"> </w:t>
            </w:r>
            <w:r w:rsidRPr="008874C2">
              <w:rPr>
                <w:b/>
                <w:sz w:val="24"/>
                <w:szCs w:val="24"/>
              </w:rPr>
              <w:t xml:space="preserve">Раздел 3. </w:t>
            </w:r>
            <w:r>
              <w:rPr>
                <w:b/>
                <w:sz w:val="24"/>
                <w:szCs w:val="24"/>
              </w:rPr>
              <w:t xml:space="preserve"> </w:t>
            </w:r>
            <w:r w:rsidRPr="008874C2">
              <w:rPr>
                <w:b/>
                <w:color w:val="000000" w:themeColor="text1"/>
                <w:sz w:val="24"/>
                <w:szCs w:val="24"/>
              </w:rPr>
              <w:t>Закономерности наследования признаков</w:t>
            </w:r>
          </w:p>
        </w:tc>
        <w:tc>
          <w:tcPr>
            <w:tcW w:w="1132" w:type="dxa"/>
            <w:tcBorders>
              <w:top w:val="single" w:sz="4" w:space="0" w:color="auto"/>
              <w:left w:val="single" w:sz="4" w:space="0" w:color="auto"/>
              <w:bottom w:val="single" w:sz="4" w:space="0" w:color="auto"/>
              <w:right w:val="single" w:sz="4" w:space="0" w:color="auto"/>
            </w:tcBorders>
            <w:vAlign w:val="center"/>
          </w:tcPr>
          <w:p w:rsidR="008874C2" w:rsidRPr="00570777" w:rsidRDefault="00570777" w:rsidP="00AD3259">
            <w:pPr>
              <w:widowControl/>
              <w:autoSpaceDE/>
              <w:autoSpaceDN/>
              <w:adjustRightInd/>
              <w:jc w:val="center"/>
              <w:rPr>
                <w:b/>
                <w:color w:val="000000" w:themeColor="text1"/>
                <w:sz w:val="24"/>
                <w:szCs w:val="24"/>
              </w:rPr>
            </w:pPr>
            <w:r>
              <w:rPr>
                <w:b/>
                <w:color w:val="000000" w:themeColor="text1"/>
                <w:sz w:val="24"/>
                <w:szCs w:val="24"/>
              </w:rPr>
              <w:t>10</w:t>
            </w:r>
          </w:p>
        </w:tc>
        <w:tc>
          <w:tcPr>
            <w:tcW w:w="2315" w:type="dxa"/>
            <w:tcBorders>
              <w:left w:val="single" w:sz="4" w:space="0" w:color="auto"/>
              <w:right w:val="single" w:sz="4" w:space="0" w:color="auto"/>
            </w:tcBorders>
            <w:vAlign w:val="center"/>
          </w:tcPr>
          <w:p w:rsidR="008874C2" w:rsidRPr="00D80789" w:rsidRDefault="008874C2" w:rsidP="00D80789">
            <w:pPr>
              <w:widowControl/>
              <w:autoSpaceDE/>
              <w:autoSpaceDN/>
              <w:adjustRightInd/>
              <w:jc w:val="center"/>
              <w:rPr>
                <w:rFonts w:eastAsia="Calibri"/>
                <w:color w:val="000000" w:themeColor="text1"/>
                <w:sz w:val="24"/>
                <w:szCs w:val="24"/>
                <w:lang w:eastAsia="en-US"/>
              </w:rPr>
            </w:pPr>
          </w:p>
        </w:tc>
      </w:tr>
      <w:tr w:rsidR="008B375A" w:rsidRPr="00DF3FD5" w:rsidTr="00796475">
        <w:trPr>
          <w:trHeight w:val="210"/>
          <w:jc w:val="center"/>
        </w:trPr>
        <w:tc>
          <w:tcPr>
            <w:tcW w:w="2689" w:type="dxa"/>
            <w:vMerge w:val="restart"/>
            <w:tcBorders>
              <w:top w:val="single" w:sz="4" w:space="0" w:color="auto"/>
              <w:left w:val="single" w:sz="4" w:space="0" w:color="auto"/>
              <w:right w:val="single" w:sz="4" w:space="0" w:color="auto"/>
            </w:tcBorders>
            <w:hideMark/>
          </w:tcPr>
          <w:p w:rsidR="008B375A" w:rsidRPr="00F5583E" w:rsidRDefault="008B375A" w:rsidP="00F5583E">
            <w:pPr>
              <w:rPr>
                <w:b/>
                <w:sz w:val="24"/>
                <w:szCs w:val="24"/>
              </w:rPr>
            </w:pPr>
            <w:r w:rsidRPr="00F5583E">
              <w:rPr>
                <w:b/>
                <w:sz w:val="24"/>
                <w:szCs w:val="24"/>
              </w:rPr>
              <w:t>Тема 3.1.</w:t>
            </w:r>
          </w:p>
          <w:p w:rsidR="008B375A" w:rsidRPr="00DF3FD5" w:rsidRDefault="008B375A" w:rsidP="00F5583E">
            <w:pPr>
              <w:rPr>
                <w:b/>
                <w:color w:val="FF0000"/>
                <w:sz w:val="24"/>
                <w:szCs w:val="24"/>
              </w:rPr>
            </w:pPr>
            <w:r w:rsidRPr="00F5583E">
              <w:rPr>
                <w:b/>
                <w:sz w:val="24"/>
                <w:szCs w:val="24"/>
              </w:rPr>
              <w:t>Типы наследования признаков</w:t>
            </w:r>
          </w:p>
        </w:tc>
        <w:tc>
          <w:tcPr>
            <w:tcW w:w="8309" w:type="dxa"/>
            <w:tcBorders>
              <w:top w:val="single" w:sz="4" w:space="0" w:color="auto"/>
              <w:left w:val="single" w:sz="4" w:space="0" w:color="auto"/>
              <w:bottom w:val="single" w:sz="4" w:space="0" w:color="auto"/>
              <w:right w:val="single" w:sz="4" w:space="0" w:color="auto"/>
            </w:tcBorders>
            <w:hideMark/>
          </w:tcPr>
          <w:p w:rsidR="008B375A" w:rsidRPr="00547546" w:rsidRDefault="008B375A" w:rsidP="00DF3FD5">
            <w:pPr>
              <w:jc w:val="both"/>
              <w:rPr>
                <w:color w:val="000000" w:themeColor="text1"/>
                <w:sz w:val="24"/>
                <w:szCs w:val="24"/>
              </w:rPr>
            </w:pPr>
            <w:r w:rsidRPr="00547546">
              <w:rPr>
                <w:b/>
                <w:color w:val="000000" w:themeColor="text1"/>
                <w:sz w:val="24"/>
                <w:szCs w:val="24"/>
              </w:rPr>
              <w:t>Содержание учебного материала</w:t>
            </w:r>
            <w:r w:rsidR="00CA6460">
              <w:rPr>
                <w:b/>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hideMark/>
          </w:tcPr>
          <w:p w:rsidR="008B375A" w:rsidRPr="00547546" w:rsidRDefault="008B375A" w:rsidP="00570777">
            <w:pPr>
              <w:jc w:val="center"/>
              <w:rPr>
                <w:color w:val="000000" w:themeColor="text1"/>
                <w:sz w:val="24"/>
                <w:szCs w:val="24"/>
              </w:rPr>
            </w:pPr>
            <w:r>
              <w:rPr>
                <w:color w:val="000000" w:themeColor="text1"/>
                <w:sz w:val="24"/>
                <w:szCs w:val="24"/>
              </w:rPr>
              <w:t>6</w:t>
            </w:r>
          </w:p>
        </w:tc>
        <w:tc>
          <w:tcPr>
            <w:tcW w:w="2315" w:type="dxa"/>
            <w:vMerge w:val="restart"/>
            <w:tcBorders>
              <w:top w:val="single" w:sz="4" w:space="0" w:color="auto"/>
              <w:left w:val="single" w:sz="4" w:space="0" w:color="auto"/>
              <w:right w:val="single" w:sz="4" w:space="0" w:color="auto"/>
            </w:tcBorders>
          </w:tcPr>
          <w:p w:rsidR="008B375A" w:rsidRPr="00E94A83" w:rsidRDefault="008B375A" w:rsidP="00E94A83">
            <w:pPr>
              <w:widowControl/>
              <w:autoSpaceDE/>
              <w:autoSpaceDN/>
              <w:adjustRightInd/>
              <w:jc w:val="both"/>
              <w:rPr>
                <w:color w:val="000000" w:themeColor="text1"/>
                <w:sz w:val="24"/>
                <w:szCs w:val="24"/>
              </w:rPr>
            </w:pPr>
            <w:proofErr w:type="gramStart"/>
            <w:r w:rsidRPr="00E94A83">
              <w:rPr>
                <w:color w:val="000000" w:themeColor="text1"/>
                <w:sz w:val="24"/>
                <w:szCs w:val="24"/>
              </w:rPr>
              <w:t>ОК</w:t>
            </w:r>
            <w:proofErr w:type="gramEnd"/>
            <w:r w:rsidRPr="00E94A83">
              <w:rPr>
                <w:color w:val="000000" w:themeColor="text1"/>
                <w:sz w:val="24"/>
                <w:szCs w:val="24"/>
              </w:rPr>
              <w:t xml:space="preserve"> 01, ОК 02, ОК 03, </w:t>
            </w:r>
          </w:p>
          <w:p w:rsidR="008B375A" w:rsidRPr="00E94A83" w:rsidRDefault="008B375A" w:rsidP="00E94A83">
            <w:pPr>
              <w:widowControl/>
              <w:autoSpaceDE/>
              <w:autoSpaceDN/>
              <w:adjustRightInd/>
              <w:jc w:val="both"/>
              <w:rPr>
                <w:color w:val="000000" w:themeColor="text1"/>
                <w:sz w:val="24"/>
                <w:szCs w:val="24"/>
              </w:rPr>
            </w:pPr>
            <w:r w:rsidRPr="00E94A83">
              <w:rPr>
                <w:color w:val="000000" w:themeColor="text1"/>
                <w:sz w:val="24"/>
                <w:szCs w:val="24"/>
              </w:rPr>
              <w:t xml:space="preserve">ПК 3.1., ПК 3.2., ПК 3.3., ПК 4,1., ПК 4.2., ПК 4.3., ПК 4.5., ПК 4.6. </w:t>
            </w:r>
          </w:p>
          <w:p w:rsidR="008B375A" w:rsidRPr="00C85DFD" w:rsidRDefault="008B375A" w:rsidP="00E94A83">
            <w:pPr>
              <w:widowControl/>
              <w:autoSpaceDE/>
              <w:autoSpaceDN/>
              <w:adjustRightInd/>
              <w:jc w:val="both"/>
              <w:rPr>
                <w:color w:val="000000" w:themeColor="text1"/>
                <w:sz w:val="24"/>
                <w:szCs w:val="24"/>
              </w:rPr>
            </w:pPr>
            <w:r w:rsidRPr="00E94A83">
              <w:rPr>
                <w:color w:val="000000" w:themeColor="text1"/>
                <w:sz w:val="24"/>
                <w:szCs w:val="24"/>
              </w:rPr>
              <w:t>ЛР 7, ЛР 9</w:t>
            </w:r>
          </w:p>
        </w:tc>
      </w:tr>
      <w:tr w:rsidR="008B375A" w:rsidRPr="00DF3FD5" w:rsidTr="003E128C">
        <w:trPr>
          <w:trHeight w:val="416"/>
          <w:jc w:val="center"/>
        </w:trPr>
        <w:tc>
          <w:tcPr>
            <w:tcW w:w="2689" w:type="dxa"/>
            <w:vMerge/>
            <w:tcBorders>
              <w:left w:val="single" w:sz="4" w:space="0" w:color="auto"/>
              <w:right w:val="single" w:sz="4" w:space="0" w:color="auto"/>
            </w:tcBorders>
            <w:vAlign w:val="center"/>
            <w:hideMark/>
          </w:tcPr>
          <w:p w:rsidR="008B375A" w:rsidRPr="00DF3FD5" w:rsidRDefault="008B375A"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8B375A" w:rsidRPr="003E128C" w:rsidRDefault="008B375A" w:rsidP="003E128C">
            <w:pPr>
              <w:jc w:val="both"/>
              <w:rPr>
                <w:color w:val="000000" w:themeColor="text1"/>
                <w:sz w:val="24"/>
                <w:szCs w:val="24"/>
              </w:rPr>
            </w:pPr>
            <w:r w:rsidRPr="003E128C">
              <w:rPr>
                <w:color w:val="000000" w:themeColor="text1"/>
                <w:sz w:val="24"/>
                <w:szCs w:val="24"/>
              </w:rPr>
              <w:t xml:space="preserve">1. Законы наследования Я. Г. Менделя. Наследование признаков при моногибридном, </w:t>
            </w:r>
            <w:proofErr w:type="spellStart"/>
            <w:r w:rsidRPr="003E128C">
              <w:rPr>
                <w:color w:val="000000" w:themeColor="text1"/>
                <w:sz w:val="24"/>
                <w:szCs w:val="24"/>
              </w:rPr>
              <w:t>дигибридном</w:t>
            </w:r>
            <w:proofErr w:type="spellEnd"/>
            <w:r w:rsidRPr="003E128C">
              <w:rPr>
                <w:color w:val="000000" w:themeColor="text1"/>
                <w:sz w:val="24"/>
                <w:szCs w:val="24"/>
              </w:rPr>
              <w:t xml:space="preserve"> и полигибридном скрещивании. Сущность законов наследования признаков у человека. </w:t>
            </w:r>
          </w:p>
          <w:p w:rsidR="008B375A" w:rsidRPr="003E128C" w:rsidRDefault="008B375A" w:rsidP="003E128C">
            <w:pPr>
              <w:jc w:val="both"/>
              <w:rPr>
                <w:color w:val="000000" w:themeColor="text1"/>
                <w:sz w:val="24"/>
                <w:szCs w:val="24"/>
              </w:rPr>
            </w:pPr>
            <w:r w:rsidRPr="003E128C">
              <w:rPr>
                <w:color w:val="000000" w:themeColor="text1"/>
                <w:sz w:val="24"/>
                <w:szCs w:val="24"/>
              </w:rPr>
              <w:t xml:space="preserve">2.Типы и закономерности наследования признаков у человека. </w:t>
            </w:r>
          </w:p>
          <w:p w:rsidR="008B375A" w:rsidRPr="003E128C" w:rsidRDefault="008B375A" w:rsidP="003E128C">
            <w:pPr>
              <w:jc w:val="both"/>
              <w:rPr>
                <w:color w:val="000000" w:themeColor="text1"/>
                <w:sz w:val="24"/>
                <w:szCs w:val="24"/>
              </w:rPr>
            </w:pPr>
            <w:r w:rsidRPr="003E128C">
              <w:rPr>
                <w:color w:val="000000" w:themeColor="text1"/>
                <w:sz w:val="24"/>
                <w:szCs w:val="24"/>
              </w:rPr>
              <w:t xml:space="preserve">3.Генотип и фенотип. </w:t>
            </w:r>
          </w:p>
          <w:p w:rsidR="008B375A" w:rsidRPr="003E128C" w:rsidRDefault="008B375A" w:rsidP="003E128C">
            <w:pPr>
              <w:jc w:val="both"/>
              <w:rPr>
                <w:color w:val="000000" w:themeColor="text1"/>
                <w:sz w:val="24"/>
                <w:szCs w:val="24"/>
              </w:rPr>
            </w:pPr>
            <w:r w:rsidRPr="003E128C">
              <w:rPr>
                <w:color w:val="000000" w:themeColor="text1"/>
                <w:sz w:val="24"/>
                <w:szCs w:val="24"/>
              </w:rPr>
              <w:t xml:space="preserve">4.Виды взаимодействия генов. </w:t>
            </w:r>
          </w:p>
          <w:p w:rsidR="008B375A" w:rsidRPr="003E128C" w:rsidRDefault="008B375A" w:rsidP="003E128C">
            <w:pPr>
              <w:jc w:val="both"/>
              <w:rPr>
                <w:color w:val="000000" w:themeColor="text1"/>
                <w:sz w:val="24"/>
                <w:szCs w:val="24"/>
              </w:rPr>
            </w:pPr>
            <w:r w:rsidRPr="003E128C">
              <w:rPr>
                <w:color w:val="000000" w:themeColor="text1"/>
                <w:sz w:val="24"/>
                <w:szCs w:val="24"/>
              </w:rPr>
              <w:t xml:space="preserve">5.Взаимодействие аллельных и неаллельных генов: полное и неполное доминирование, </w:t>
            </w:r>
            <w:proofErr w:type="spellStart"/>
            <w:r w:rsidRPr="003E128C">
              <w:rPr>
                <w:color w:val="000000" w:themeColor="text1"/>
                <w:sz w:val="24"/>
                <w:szCs w:val="24"/>
              </w:rPr>
              <w:t>кодоминирование</w:t>
            </w:r>
            <w:proofErr w:type="spellEnd"/>
            <w:r w:rsidRPr="003E128C">
              <w:rPr>
                <w:color w:val="000000" w:themeColor="text1"/>
                <w:sz w:val="24"/>
                <w:szCs w:val="24"/>
              </w:rPr>
              <w:t xml:space="preserve">, </w:t>
            </w:r>
            <w:proofErr w:type="spellStart"/>
            <w:r w:rsidRPr="003E128C">
              <w:rPr>
                <w:color w:val="000000" w:themeColor="text1"/>
                <w:sz w:val="24"/>
                <w:szCs w:val="24"/>
              </w:rPr>
              <w:t>эпистаз</w:t>
            </w:r>
            <w:proofErr w:type="spellEnd"/>
            <w:r w:rsidRPr="003E128C">
              <w:rPr>
                <w:color w:val="000000" w:themeColor="text1"/>
                <w:sz w:val="24"/>
                <w:szCs w:val="24"/>
              </w:rPr>
              <w:t xml:space="preserve">, </w:t>
            </w:r>
            <w:proofErr w:type="spellStart"/>
            <w:r w:rsidRPr="003E128C">
              <w:rPr>
                <w:color w:val="000000" w:themeColor="text1"/>
                <w:sz w:val="24"/>
                <w:szCs w:val="24"/>
              </w:rPr>
              <w:t>комплементарность</w:t>
            </w:r>
            <w:proofErr w:type="spellEnd"/>
            <w:r w:rsidRPr="003E128C">
              <w:rPr>
                <w:color w:val="000000" w:themeColor="text1"/>
                <w:sz w:val="24"/>
                <w:szCs w:val="24"/>
              </w:rPr>
              <w:t xml:space="preserve">, полимерия, </w:t>
            </w:r>
            <w:r w:rsidRPr="003E128C">
              <w:rPr>
                <w:color w:val="000000" w:themeColor="text1"/>
                <w:sz w:val="24"/>
                <w:szCs w:val="24"/>
              </w:rPr>
              <w:lastRenderedPageBreak/>
              <w:t xml:space="preserve">плейотропия </w:t>
            </w:r>
          </w:p>
          <w:p w:rsidR="008B375A" w:rsidRPr="003E128C" w:rsidRDefault="008B375A" w:rsidP="003E128C">
            <w:pPr>
              <w:jc w:val="both"/>
              <w:rPr>
                <w:color w:val="000000" w:themeColor="text1"/>
                <w:sz w:val="24"/>
                <w:szCs w:val="24"/>
              </w:rPr>
            </w:pPr>
            <w:r w:rsidRPr="003E128C">
              <w:rPr>
                <w:color w:val="000000" w:themeColor="text1"/>
                <w:sz w:val="24"/>
                <w:szCs w:val="24"/>
              </w:rPr>
              <w:t>6. Пенетрантность и экспрессивность генов у человека.</w:t>
            </w:r>
          </w:p>
          <w:p w:rsidR="008B375A" w:rsidRPr="003E128C" w:rsidRDefault="008B375A" w:rsidP="003E128C">
            <w:pPr>
              <w:jc w:val="both"/>
              <w:rPr>
                <w:color w:val="000000" w:themeColor="text1"/>
                <w:sz w:val="24"/>
                <w:szCs w:val="24"/>
              </w:rPr>
            </w:pPr>
            <w:r w:rsidRPr="003E128C">
              <w:rPr>
                <w:color w:val="000000" w:themeColor="text1"/>
                <w:sz w:val="24"/>
                <w:szCs w:val="24"/>
              </w:rPr>
              <w:t>7. Генетическое определение групп крови и резус – фактора</w:t>
            </w:r>
          </w:p>
        </w:tc>
        <w:tc>
          <w:tcPr>
            <w:tcW w:w="1132" w:type="dxa"/>
            <w:tcBorders>
              <w:top w:val="single" w:sz="4" w:space="0" w:color="auto"/>
              <w:left w:val="single" w:sz="4" w:space="0" w:color="auto"/>
              <w:bottom w:val="single" w:sz="4" w:space="0" w:color="auto"/>
              <w:right w:val="single" w:sz="4" w:space="0" w:color="auto"/>
            </w:tcBorders>
            <w:vAlign w:val="center"/>
            <w:hideMark/>
          </w:tcPr>
          <w:p w:rsidR="008B375A" w:rsidRPr="003E128C" w:rsidRDefault="008B375A" w:rsidP="003E128C">
            <w:pPr>
              <w:jc w:val="center"/>
              <w:rPr>
                <w:sz w:val="24"/>
                <w:szCs w:val="24"/>
              </w:rPr>
            </w:pPr>
            <w:r w:rsidRPr="003E128C">
              <w:rPr>
                <w:sz w:val="24"/>
                <w:szCs w:val="24"/>
              </w:rPr>
              <w:lastRenderedPageBreak/>
              <w:t>2</w:t>
            </w:r>
          </w:p>
        </w:tc>
        <w:tc>
          <w:tcPr>
            <w:tcW w:w="2315" w:type="dxa"/>
            <w:vMerge/>
            <w:tcBorders>
              <w:left w:val="single" w:sz="4" w:space="0" w:color="auto"/>
              <w:right w:val="single" w:sz="4" w:space="0" w:color="auto"/>
            </w:tcBorders>
            <w:vAlign w:val="center"/>
          </w:tcPr>
          <w:p w:rsidR="008B375A" w:rsidRPr="00D80789" w:rsidRDefault="008B375A" w:rsidP="00D80789">
            <w:pPr>
              <w:widowControl/>
              <w:autoSpaceDE/>
              <w:autoSpaceDN/>
              <w:adjustRightInd/>
              <w:jc w:val="center"/>
              <w:rPr>
                <w:rFonts w:eastAsia="Calibri"/>
                <w:color w:val="000000" w:themeColor="text1"/>
                <w:sz w:val="24"/>
                <w:szCs w:val="24"/>
                <w:lang w:eastAsia="en-US"/>
              </w:rPr>
            </w:pPr>
          </w:p>
        </w:tc>
      </w:tr>
      <w:tr w:rsidR="008B375A" w:rsidRPr="00DF3FD5" w:rsidTr="00416499">
        <w:trPr>
          <w:trHeight w:val="199"/>
          <w:jc w:val="center"/>
        </w:trPr>
        <w:tc>
          <w:tcPr>
            <w:tcW w:w="2689" w:type="dxa"/>
            <w:vMerge/>
            <w:tcBorders>
              <w:left w:val="single" w:sz="4" w:space="0" w:color="auto"/>
              <w:right w:val="single" w:sz="4" w:space="0" w:color="auto"/>
            </w:tcBorders>
            <w:vAlign w:val="center"/>
          </w:tcPr>
          <w:p w:rsidR="008B375A" w:rsidRPr="00DF3FD5" w:rsidRDefault="008B375A"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B375A" w:rsidRDefault="008B375A" w:rsidP="00DF3FD5">
            <w:pPr>
              <w:jc w:val="both"/>
              <w:rPr>
                <w:color w:val="000000" w:themeColor="text1"/>
                <w:sz w:val="24"/>
                <w:szCs w:val="24"/>
              </w:rPr>
            </w:pPr>
            <w:r w:rsidRPr="009E3A6A">
              <w:rPr>
                <w:b/>
                <w:color w:val="000000" w:themeColor="text1"/>
                <w:sz w:val="24"/>
                <w:szCs w:val="24"/>
              </w:rPr>
              <w:t xml:space="preserve">В том числе практических </w:t>
            </w:r>
            <w:r>
              <w:rPr>
                <w:b/>
                <w:color w:val="000000" w:themeColor="text1"/>
                <w:sz w:val="24"/>
                <w:szCs w:val="24"/>
              </w:rPr>
              <w:t xml:space="preserve">и лабораторных </w:t>
            </w:r>
            <w:r w:rsidRPr="009E3A6A">
              <w:rPr>
                <w:b/>
                <w:color w:val="000000" w:themeColor="text1"/>
                <w:sz w:val="24"/>
                <w:szCs w:val="24"/>
              </w:rPr>
              <w:t>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8B375A" w:rsidRPr="00796475" w:rsidRDefault="008B375A" w:rsidP="00796475">
            <w:pPr>
              <w:widowControl/>
              <w:autoSpaceDE/>
              <w:autoSpaceDN/>
              <w:adjustRightInd/>
              <w:jc w:val="center"/>
              <w:rPr>
                <w:sz w:val="24"/>
                <w:szCs w:val="24"/>
              </w:rPr>
            </w:pPr>
            <w:r>
              <w:rPr>
                <w:sz w:val="24"/>
                <w:szCs w:val="24"/>
              </w:rPr>
              <w:t>4</w:t>
            </w:r>
          </w:p>
        </w:tc>
        <w:tc>
          <w:tcPr>
            <w:tcW w:w="2315" w:type="dxa"/>
            <w:vMerge/>
            <w:tcBorders>
              <w:left w:val="single" w:sz="4" w:space="0" w:color="auto"/>
              <w:right w:val="single" w:sz="4" w:space="0" w:color="auto"/>
            </w:tcBorders>
            <w:vAlign w:val="center"/>
          </w:tcPr>
          <w:p w:rsidR="008B375A" w:rsidRPr="00D80789" w:rsidRDefault="008B375A" w:rsidP="00D80789">
            <w:pPr>
              <w:widowControl/>
              <w:autoSpaceDE/>
              <w:autoSpaceDN/>
              <w:adjustRightInd/>
              <w:jc w:val="center"/>
              <w:rPr>
                <w:rFonts w:eastAsia="Calibri"/>
                <w:color w:val="000000" w:themeColor="text1"/>
                <w:sz w:val="24"/>
                <w:szCs w:val="24"/>
                <w:lang w:eastAsia="en-US"/>
              </w:rPr>
            </w:pPr>
          </w:p>
        </w:tc>
      </w:tr>
      <w:tr w:rsidR="008B375A" w:rsidRPr="00DF3FD5" w:rsidTr="008B375A">
        <w:trPr>
          <w:trHeight w:val="792"/>
          <w:jc w:val="center"/>
        </w:trPr>
        <w:tc>
          <w:tcPr>
            <w:tcW w:w="2689" w:type="dxa"/>
            <w:vMerge/>
            <w:tcBorders>
              <w:left w:val="single" w:sz="4" w:space="0" w:color="auto"/>
              <w:right w:val="single" w:sz="4" w:space="0" w:color="auto"/>
            </w:tcBorders>
            <w:vAlign w:val="center"/>
          </w:tcPr>
          <w:p w:rsidR="008B375A" w:rsidRPr="00DF3FD5" w:rsidRDefault="008B375A"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B375A" w:rsidRPr="00300328" w:rsidRDefault="008B375A" w:rsidP="00300328">
            <w:pPr>
              <w:jc w:val="both"/>
              <w:rPr>
                <w:b/>
                <w:color w:val="000000" w:themeColor="text1"/>
                <w:sz w:val="24"/>
                <w:szCs w:val="24"/>
              </w:rPr>
            </w:pPr>
            <w:r>
              <w:rPr>
                <w:b/>
                <w:color w:val="000000" w:themeColor="text1"/>
                <w:sz w:val="24"/>
                <w:szCs w:val="24"/>
              </w:rPr>
              <w:t>Практическое занятие № 3</w:t>
            </w:r>
          </w:p>
          <w:p w:rsidR="008B375A" w:rsidRDefault="008B375A" w:rsidP="00300328">
            <w:pPr>
              <w:jc w:val="both"/>
              <w:rPr>
                <w:color w:val="000000" w:themeColor="text1"/>
                <w:sz w:val="24"/>
                <w:szCs w:val="24"/>
              </w:rPr>
            </w:pPr>
            <w:r w:rsidRPr="00300328">
              <w:rPr>
                <w:color w:val="000000" w:themeColor="text1"/>
                <w:sz w:val="24"/>
                <w:szCs w:val="24"/>
              </w:rPr>
              <w:t xml:space="preserve"> Наследование </w:t>
            </w:r>
            <w:proofErr w:type="spellStart"/>
            <w:r w:rsidRPr="00300328">
              <w:rPr>
                <w:color w:val="000000" w:themeColor="text1"/>
                <w:sz w:val="24"/>
                <w:szCs w:val="24"/>
              </w:rPr>
              <w:t>менделирующих</w:t>
            </w:r>
            <w:proofErr w:type="spellEnd"/>
            <w:r w:rsidRPr="00300328">
              <w:rPr>
                <w:color w:val="000000" w:themeColor="text1"/>
                <w:sz w:val="24"/>
                <w:szCs w:val="24"/>
              </w:rPr>
              <w:t xml:space="preserve"> признаков у человека.</w:t>
            </w:r>
          </w:p>
          <w:p w:rsidR="008B375A" w:rsidRPr="008B375A" w:rsidRDefault="008B375A" w:rsidP="00300328">
            <w:pPr>
              <w:jc w:val="both"/>
              <w:rPr>
                <w:b/>
                <w:color w:val="000000" w:themeColor="text1"/>
                <w:sz w:val="24"/>
                <w:szCs w:val="24"/>
              </w:rPr>
            </w:pPr>
            <w:r w:rsidRPr="008B375A">
              <w:rPr>
                <w:b/>
                <w:color w:val="000000" w:themeColor="text1"/>
                <w:sz w:val="24"/>
                <w:szCs w:val="24"/>
              </w:rPr>
              <w:t>Содержание:</w:t>
            </w:r>
          </w:p>
          <w:p w:rsidR="008B375A" w:rsidRPr="00A628C8" w:rsidRDefault="008B375A" w:rsidP="00300328">
            <w:pPr>
              <w:jc w:val="both"/>
              <w:rPr>
                <w:color w:val="000000" w:themeColor="text1"/>
                <w:sz w:val="24"/>
                <w:szCs w:val="24"/>
              </w:rPr>
            </w:pPr>
            <w:r w:rsidRPr="00300328">
              <w:rPr>
                <w:color w:val="000000" w:themeColor="text1"/>
                <w:sz w:val="24"/>
                <w:szCs w:val="24"/>
              </w:rPr>
              <w:t xml:space="preserve"> Сцепленное с полом наследование. Решение задач. </w:t>
            </w:r>
          </w:p>
        </w:tc>
        <w:tc>
          <w:tcPr>
            <w:tcW w:w="1132" w:type="dxa"/>
            <w:tcBorders>
              <w:top w:val="single" w:sz="4" w:space="0" w:color="auto"/>
              <w:left w:val="single" w:sz="4" w:space="0" w:color="auto"/>
              <w:bottom w:val="single" w:sz="4" w:space="0" w:color="auto"/>
              <w:right w:val="single" w:sz="4" w:space="0" w:color="auto"/>
            </w:tcBorders>
            <w:vAlign w:val="center"/>
          </w:tcPr>
          <w:p w:rsidR="008B375A" w:rsidRPr="00350661" w:rsidRDefault="008B375A" w:rsidP="00350661">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8B375A" w:rsidRPr="00D80789" w:rsidRDefault="008B375A" w:rsidP="00D80789">
            <w:pPr>
              <w:widowControl/>
              <w:autoSpaceDE/>
              <w:autoSpaceDN/>
              <w:adjustRightInd/>
              <w:jc w:val="center"/>
              <w:rPr>
                <w:rFonts w:eastAsia="Calibri"/>
                <w:color w:val="000000" w:themeColor="text1"/>
                <w:sz w:val="24"/>
                <w:szCs w:val="24"/>
                <w:lang w:eastAsia="en-US"/>
              </w:rPr>
            </w:pPr>
          </w:p>
        </w:tc>
      </w:tr>
      <w:tr w:rsidR="008B375A" w:rsidRPr="00DF3FD5" w:rsidTr="00416499">
        <w:trPr>
          <w:trHeight w:val="1125"/>
          <w:jc w:val="center"/>
        </w:trPr>
        <w:tc>
          <w:tcPr>
            <w:tcW w:w="2689" w:type="dxa"/>
            <w:vMerge/>
            <w:tcBorders>
              <w:left w:val="single" w:sz="4" w:space="0" w:color="auto"/>
              <w:right w:val="single" w:sz="4" w:space="0" w:color="auto"/>
            </w:tcBorders>
            <w:vAlign w:val="center"/>
          </w:tcPr>
          <w:p w:rsidR="008B375A" w:rsidRPr="00DF3FD5" w:rsidRDefault="008B375A"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B375A" w:rsidRPr="00300328" w:rsidRDefault="008B375A" w:rsidP="008B375A">
            <w:pPr>
              <w:jc w:val="both"/>
              <w:rPr>
                <w:b/>
                <w:color w:val="000000" w:themeColor="text1"/>
                <w:sz w:val="24"/>
                <w:szCs w:val="24"/>
              </w:rPr>
            </w:pPr>
            <w:r w:rsidRPr="00300328">
              <w:rPr>
                <w:color w:val="000000" w:themeColor="text1"/>
                <w:sz w:val="24"/>
                <w:szCs w:val="24"/>
              </w:rPr>
              <w:t xml:space="preserve"> </w:t>
            </w:r>
            <w:r>
              <w:rPr>
                <w:b/>
                <w:color w:val="000000" w:themeColor="text1"/>
                <w:sz w:val="24"/>
                <w:szCs w:val="24"/>
              </w:rPr>
              <w:t xml:space="preserve">Практическое занятие № </w:t>
            </w:r>
            <w:r w:rsidRPr="00300328">
              <w:rPr>
                <w:b/>
                <w:color w:val="000000" w:themeColor="text1"/>
                <w:sz w:val="24"/>
                <w:szCs w:val="24"/>
              </w:rPr>
              <w:t>4</w:t>
            </w:r>
          </w:p>
          <w:p w:rsidR="008B375A" w:rsidRDefault="008B375A" w:rsidP="00300328">
            <w:pPr>
              <w:jc w:val="both"/>
              <w:rPr>
                <w:color w:val="000000" w:themeColor="text1"/>
                <w:sz w:val="24"/>
                <w:szCs w:val="24"/>
              </w:rPr>
            </w:pPr>
            <w:r w:rsidRPr="00300328">
              <w:rPr>
                <w:color w:val="000000" w:themeColor="text1"/>
                <w:sz w:val="24"/>
                <w:szCs w:val="24"/>
              </w:rPr>
              <w:t xml:space="preserve">Наследственные свойства крови. </w:t>
            </w:r>
          </w:p>
          <w:p w:rsidR="008B375A" w:rsidRPr="008B375A" w:rsidRDefault="008B375A" w:rsidP="00300328">
            <w:pPr>
              <w:jc w:val="both"/>
              <w:rPr>
                <w:b/>
                <w:color w:val="000000" w:themeColor="text1"/>
                <w:sz w:val="24"/>
                <w:szCs w:val="24"/>
              </w:rPr>
            </w:pPr>
            <w:r w:rsidRPr="008B375A">
              <w:rPr>
                <w:b/>
                <w:color w:val="000000" w:themeColor="text1"/>
                <w:sz w:val="24"/>
                <w:szCs w:val="24"/>
              </w:rPr>
              <w:t>Содержание:</w:t>
            </w:r>
          </w:p>
          <w:p w:rsidR="008B375A" w:rsidRPr="00300328" w:rsidRDefault="008B375A" w:rsidP="008B375A">
            <w:pPr>
              <w:jc w:val="both"/>
              <w:rPr>
                <w:b/>
                <w:color w:val="000000" w:themeColor="text1"/>
                <w:sz w:val="24"/>
                <w:szCs w:val="24"/>
              </w:rPr>
            </w:pPr>
            <w:r w:rsidRPr="00300328">
              <w:rPr>
                <w:color w:val="000000" w:themeColor="text1"/>
                <w:sz w:val="24"/>
                <w:szCs w:val="24"/>
              </w:rPr>
              <w:t xml:space="preserve">Системы групп крови. Система АВО, резус система. Выявления причин возникновения </w:t>
            </w:r>
            <w:proofErr w:type="gramStart"/>
            <w:r w:rsidRPr="00300328">
              <w:rPr>
                <w:color w:val="000000" w:themeColor="text1"/>
                <w:sz w:val="24"/>
                <w:szCs w:val="24"/>
              </w:rPr>
              <w:t>резус-конфликта</w:t>
            </w:r>
            <w:proofErr w:type="gramEnd"/>
            <w:r w:rsidRPr="00300328">
              <w:rPr>
                <w:color w:val="000000" w:themeColor="text1"/>
                <w:sz w:val="24"/>
                <w:szCs w:val="24"/>
              </w:rPr>
              <w:t xml:space="preserve"> матери и плода.</w:t>
            </w:r>
            <w:r>
              <w:rPr>
                <w:color w:val="000000" w:themeColor="text1"/>
                <w:sz w:val="24"/>
                <w:szCs w:val="24"/>
              </w:rPr>
              <w:t xml:space="preserve"> </w:t>
            </w:r>
            <w:r w:rsidRPr="00300328">
              <w:rPr>
                <w:color w:val="000000" w:themeColor="text1"/>
                <w:sz w:val="24"/>
                <w:szCs w:val="24"/>
              </w:rPr>
              <w:t>Решение задач.</w:t>
            </w:r>
          </w:p>
        </w:tc>
        <w:tc>
          <w:tcPr>
            <w:tcW w:w="1132" w:type="dxa"/>
            <w:tcBorders>
              <w:top w:val="single" w:sz="4" w:space="0" w:color="auto"/>
              <w:left w:val="single" w:sz="4" w:space="0" w:color="auto"/>
              <w:bottom w:val="single" w:sz="4" w:space="0" w:color="auto"/>
              <w:right w:val="single" w:sz="4" w:space="0" w:color="auto"/>
            </w:tcBorders>
            <w:vAlign w:val="center"/>
          </w:tcPr>
          <w:p w:rsidR="008B375A" w:rsidRDefault="008B375A" w:rsidP="00350661">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8B375A" w:rsidRPr="00D80789" w:rsidRDefault="008B375A" w:rsidP="00D80789">
            <w:pPr>
              <w:widowControl/>
              <w:autoSpaceDE/>
              <w:autoSpaceDN/>
              <w:adjustRightInd/>
              <w:jc w:val="center"/>
              <w:rPr>
                <w:rFonts w:eastAsia="Calibri"/>
                <w:color w:val="000000" w:themeColor="text1"/>
                <w:sz w:val="24"/>
                <w:szCs w:val="24"/>
                <w:lang w:eastAsia="en-US"/>
              </w:rPr>
            </w:pPr>
          </w:p>
        </w:tc>
      </w:tr>
      <w:tr w:rsidR="00300328" w:rsidRPr="00C85DFD" w:rsidTr="004334B2">
        <w:trPr>
          <w:trHeight w:val="210"/>
          <w:jc w:val="center"/>
        </w:trPr>
        <w:tc>
          <w:tcPr>
            <w:tcW w:w="2689" w:type="dxa"/>
            <w:vMerge w:val="restart"/>
            <w:tcBorders>
              <w:top w:val="single" w:sz="4" w:space="0" w:color="auto"/>
              <w:left w:val="single" w:sz="4" w:space="0" w:color="auto"/>
              <w:right w:val="single" w:sz="4" w:space="0" w:color="auto"/>
            </w:tcBorders>
            <w:hideMark/>
          </w:tcPr>
          <w:p w:rsidR="00300328" w:rsidRDefault="00300328" w:rsidP="004334B2">
            <w:pPr>
              <w:rPr>
                <w:b/>
                <w:sz w:val="24"/>
                <w:szCs w:val="24"/>
              </w:rPr>
            </w:pPr>
            <w:r>
              <w:rPr>
                <w:b/>
                <w:sz w:val="24"/>
                <w:szCs w:val="24"/>
              </w:rPr>
              <w:t>Тема 3.2</w:t>
            </w:r>
            <w:r w:rsidRPr="00F5583E">
              <w:rPr>
                <w:b/>
                <w:sz w:val="24"/>
                <w:szCs w:val="24"/>
              </w:rPr>
              <w:t>.</w:t>
            </w:r>
            <w:r>
              <w:rPr>
                <w:b/>
                <w:sz w:val="24"/>
                <w:szCs w:val="24"/>
              </w:rPr>
              <w:t xml:space="preserve"> </w:t>
            </w:r>
          </w:p>
          <w:p w:rsidR="00300328" w:rsidRPr="00F5583E" w:rsidRDefault="00300328" w:rsidP="004334B2">
            <w:pPr>
              <w:rPr>
                <w:b/>
                <w:sz w:val="24"/>
                <w:szCs w:val="24"/>
              </w:rPr>
            </w:pPr>
            <w:r w:rsidRPr="00300328">
              <w:rPr>
                <w:b/>
                <w:sz w:val="24"/>
                <w:szCs w:val="24"/>
              </w:rPr>
              <w:t>Виды изменчивости. Мутагенез.</w:t>
            </w:r>
          </w:p>
          <w:p w:rsidR="00300328" w:rsidRPr="00DF3FD5" w:rsidRDefault="00300328" w:rsidP="004334B2">
            <w:pPr>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300328" w:rsidRPr="00547546" w:rsidRDefault="00300328" w:rsidP="004334B2">
            <w:pPr>
              <w:jc w:val="both"/>
              <w:rPr>
                <w:color w:val="000000" w:themeColor="text1"/>
                <w:sz w:val="24"/>
                <w:szCs w:val="24"/>
              </w:rPr>
            </w:pPr>
            <w:r w:rsidRPr="00547546">
              <w:rPr>
                <w:b/>
                <w:color w:val="000000" w:themeColor="text1"/>
                <w:sz w:val="24"/>
                <w:szCs w:val="24"/>
              </w:rPr>
              <w:t>Содержание учебного материала</w:t>
            </w:r>
            <w:r w:rsidR="00CA6460">
              <w:rPr>
                <w:b/>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hideMark/>
          </w:tcPr>
          <w:p w:rsidR="00300328" w:rsidRPr="00547546" w:rsidRDefault="00570777" w:rsidP="004334B2">
            <w:pPr>
              <w:jc w:val="center"/>
              <w:rPr>
                <w:color w:val="000000" w:themeColor="text1"/>
                <w:sz w:val="24"/>
                <w:szCs w:val="24"/>
              </w:rPr>
            </w:pPr>
            <w:r>
              <w:rPr>
                <w:color w:val="000000" w:themeColor="text1"/>
                <w:sz w:val="24"/>
                <w:szCs w:val="24"/>
              </w:rPr>
              <w:t>4</w:t>
            </w:r>
          </w:p>
        </w:tc>
        <w:tc>
          <w:tcPr>
            <w:tcW w:w="2315" w:type="dxa"/>
            <w:vMerge w:val="restart"/>
            <w:tcBorders>
              <w:top w:val="single" w:sz="4" w:space="0" w:color="auto"/>
              <w:left w:val="single" w:sz="4" w:space="0" w:color="auto"/>
              <w:right w:val="single" w:sz="4" w:space="0" w:color="auto"/>
            </w:tcBorders>
          </w:tcPr>
          <w:p w:rsidR="00E94A83" w:rsidRPr="00E94A83" w:rsidRDefault="00E94A83" w:rsidP="00E94A83">
            <w:pPr>
              <w:widowControl/>
              <w:autoSpaceDE/>
              <w:autoSpaceDN/>
              <w:adjustRightInd/>
              <w:jc w:val="both"/>
              <w:rPr>
                <w:color w:val="000000" w:themeColor="text1"/>
                <w:sz w:val="24"/>
                <w:szCs w:val="24"/>
              </w:rPr>
            </w:pPr>
            <w:proofErr w:type="gramStart"/>
            <w:r w:rsidRPr="00E94A83">
              <w:rPr>
                <w:color w:val="000000" w:themeColor="text1"/>
                <w:sz w:val="24"/>
                <w:szCs w:val="24"/>
              </w:rPr>
              <w:t>ОК</w:t>
            </w:r>
            <w:proofErr w:type="gramEnd"/>
            <w:r w:rsidRPr="00E94A83">
              <w:rPr>
                <w:color w:val="000000" w:themeColor="text1"/>
                <w:sz w:val="24"/>
                <w:szCs w:val="24"/>
              </w:rPr>
              <w:t xml:space="preserve"> 01, ОК 02, ОК 03, </w:t>
            </w:r>
          </w:p>
          <w:p w:rsidR="00E94A83" w:rsidRPr="00E94A83" w:rsidRDefault="00E94A83" w:rsidP="00E94A83">
            <w:pPr>
              <w:widowControl/>
              <w:autoSpaceDE/>
              <w:autoSpaceDN/>
              <w:adjustRightInd/>
              <w:jc w:val="both"/>
              <w:rPr>
                <w:color w:val="000000" w:themeColor="text1"/>
                <w:sz w:val="24"/>
                <w:szCs w:val="24"/>
              </w:rPr>
            </w:pPr>
            <w:r w:rsidRPr="00E94A83">
              <w:rPr>
                <w:color w:val="000000" w:themeColor="text1"/>
                <w:sz w:val="24"/>
                <w:szCs w:val="24"/>
              </w:rPr>
              <w:t xml:space="preserve">ПК 3.1., ПК 3.2., ПК 3.3., ПК 4,1., ПК 4.2., ПК 4.3., ПК 4.5., ПК 4.6. </w:t>
            </w:r>
          </w:p>
          <w:p w:rsidR="00300328" w:rsidRPr="00C85DFD" w:rsidRDefault="00E94A83" w:rsidP="00E94A83">
            <w:pPr>
              <w:widowControl/>
              <w:autoSpaceDE/>
              <w:autoSpaceDN/>
              <w:adjustRightInd/>
              <w:jc w:val="both"/>
              <w:rPr>
                <w:color w:val="000000" w:themeColor="text1"/>
                <w:sz w:val="24"/>
                <w:szCs w:val="24"/>
              </w:rPr>
            </w:pPr>
            <w:r w:rsidRPr="00E94A83">
              <w:rPr>
                <w:color w:val="000000" w:themeColor="text1"/>
                <w:sz w:val="24"/>
                <w:szCs w:val="24"/>
              </w:rPr>
              <w:t>ЛР 7, ЛР 9</w:t>
            </w:r>
          </w:p>
        </w:tc>
      </w:tr>
      <w:tr w:rsidR="00300328" w:rsidRPr="00D80789" w:rsidTr="004334B2">
        <w:trPr>
          <w:trHeight w:val="416"/>
          <w:jc w:val="center"/>
        </w:trPr>
        <w:tc>
          <w:tcPr>
            <w:tcW w:w="2689" w:type="dxa"/>
            <w:vMerge/>
            <w:tcBorders>
              <w:left w:val="single" w:sz="4" w:space="0" w:color="auto"/>
              <w:right w:val="single" w:sz="4" w:space="0" w:color="auto"/>
            </w:tcBorders>
            <w:vAlign w:val="center"/>
            <w:hideMark/>
          </w:tcPr>
          <w:p w:rsidR="00300328" w:rsidRPr="00DF3FD5" w:rsidRDefault="00300328"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EE0374" w:rsidRPr="00EE0374" w:rsidRDefault="00EE0374" w:rsidP="00EE0374">
            <w:pPr>
              <w:jc w:val="both"/>
              <w:rPr>
                <w:color w:val="000000" w:themeColor="text1"/>
                <w:sz w:val="24"/>
                <w:szCs w:val="24"/>
              </w:rPr>
            </w:pPr>
            <w:r w:rsidRPr="00EE0374">
              <w:rPr>
                <w:color w:val="000000" w:themeColor="text1"/>
                <w:sz w:val="24"/>
                <w:szCs w:val="24"/>
              </w:rPr>
              <w:t xml:space="preserve">1.Основные виды изменчивости. </w:t>
            </w:r>
          </w:p>
          <w:p w:rsidR="00EE0374" w:rsidRPr="00EE0374" w:rsidRDefault="00EE0374" w:rsidP="00EE0374">
            <w:pPr>
              <w:jc w:val="both"/>
              <w:rPr>
                <w:color w:val="000000" w:themeColor="text1"/>
                <w:sz w:val="24"/>
                <w:szCs w:val="24"/>
              </w:rPr>
            </w:pPr>
            <w:r w:rsidRPr="00EE0374">
              <w:rPr>
                <w:color w:val="000000" w:themeColor="text1"/>
                <w:sz w:val="24"/>
                <w:szCs w:val="24"/>
              </w:rPr>
              <w:t xml:space="preserve">2.Причины мутационной изменчивости. </w:t>
            </w:r>
          </w:p>
          <w:p w:rsidR="00EE0374" w:rsidRPr="00EE0374" w:rsidRDefault="00EE0374" w:rsidP="00EE0374">
            <w:pPr>
              <w:jc w:val="both"/>
              <w:rPr>
                <w:color w:val="000000" w:themeColor="text1"/>
                <w:sz w:val="24"/>
                <w:szCs w:val="24"/>
              </w:rPr>
            </w:pPr>
            <w:r w:rsidRPr="00EE0374">
              <w:rPr>
                <w:color w:val="000000" w:themeColor="text1"/>
                <w:sz w:val="24"/>
                <w:szCs w:val="24"/>
              </w:rPr>
              <w:t xml:space="preserve">3.Виды мутаций. Мутагены. Мутагенез. </w:t>
            </w:r>
          </w:p>
          <w:p w:rsidR="00300328" w:rsidRPr="003E128C" w:rsidRDefault="00EE0374" w:rsidP="00EE0374">
            <w:pPr>
              <w:jc w:val="both"/>
              <w:rPr>
                <w:color w:val="000000" w:themeColor="text1"/>
                <w:sz w:val="24"/>
                <w:szCs w:val="24"/>
              </w:rPr>
            </w:pPr>
            <w:r w:rsidRPr="00EE0374">
              <w:rPr>
                <w:color w:val="000000" w:themeColor="text1"/>
                <w:sz w:val="24"/>
                <w:szCs w:val="24"/>
              </w:rPr>
              <w:t>4.Роль генотипа и внешней среды в проявлении признаков.</w:t>
            </w:r>
          </w:p>
        </w:tc>
        <w:tc>
          <w:tcPr>
            <w:tcW w:w="1132" w:type="dxa"/>
            <w:tcBorders>
              <w:top w:val="single" w:sz="4" w:space="0" w:color="auto"/>
              <w:left w:val="single" w:sz="4" w:space="0" w:color="auto"/>
              <w:bottom w:val="single" w:sz="4" w:space="0" w:color="auto"/>
              <w:right w:val="single" w:sz="4" w:space="0" w:color="auto"/>
            </w:tcBorders>
            <w:vAlign w:val="center"/>
            <w:hideMark/>
          </w:tcPr>
          <w:p w:rsidR="00300328" w:rsidRPr="003E128C" w:rsidRDefault="00300328" w:rsidP="004334B2">
            <w:pPr>
              <w:jc w:val="center"/>
              <w:rPr>
                <w:sz w:val="24"/>
                <w:szCs w:val="24"/>
              </w:rPr>
            </w:pPr>
            <w:r w:rsidRPr="003E128C">
              <w:rPr>
                <w:sz w:val="24"/>
                <w:szCs w:val="24"/>
              </w:rPr>
              <w:t>2</w:t>
            </w:r>
          </w:p>
        </w:tc>
        <w:tc>
          <w:tcPr>
            <w:tcW w:w="2315" w:type="dxa"/>
            <w:vMerge/>
            <w:tcBorders>
              <w:left w:val="single" w:sz="4" w:space="0" w:color="auto"/>
              <w:right w:val="single" w:sz="4" w:space="0" w:color="auto"/>
            </w:tcBorders>
            <w:vAlign w:val="center"/>
          </w:tcPr>
          <w:p w:rsidR="00300328" w:rsidRPr="00D80789" w:rsidRDefault="00300328" w:rsidP="004334B2">
            <w:pPr>
              <w:widowControl/>
              <w:autoSpaceDE/>
              <w:autoSpaceDN/>
              <w:adjustRightInd/>
              <w:jc w:val="center"/>
              <w:rPr>
                <w:rFonts w:eastAsia="Calibri"/>
                <w:color w:val="000000" w:themeColor="text1"/>
                <w:sz w:val="24"/>
                <w:szCs w:val="24"/>
                <w:lang w:eastAsia="en-US"/>
              </w:rPr>
            </w:pPr>
          </w:p>
        </w:tc>
      </w:tr>
      <w:tr w:rsidR="00300328" w:rsidRPr="00D80789" w:rsidTr="004334B2">
        <w:trPr>
          <w:trHeight w:val="199"/>
          <w:jc w:val="center"/>
        </w:trPr>
        <w:tc>
          <w:tcPr>
            <w:tcW w:w="2689" w:type="dxa"/>
            <w:vMerge/>
            <w:tcBorders>
              <w:left w:val="single" w:sz="4" w:space="0" w:color="auto"/>
              <w:right w:val="single" w:sz="4" w:space="0" w:color="auto"/>
            </w:tcBorders>
            <w:vAlign w:val="center"/>
          </w:tcPr>
          <w:p w:rsidR="00300328" w:rsidRPr="00DF3FD5" w:rsidRDefault="00300328"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300328" w:rsidRDefault="00300328" w:rsidP="004334B2">
            <w:pPr>
              <w:jc w:val="both"/>
              <w:rPr>
                <w:color w:val="000000" w:themeColor="text1"/>
                <w:sz w:val="24"/>
                <w:szCs w:val="24"/>
              </w:rPr>
            </w:pPr>
            <w:r w:rsidRPr="009E3A6A">
              <w:rPr>
                <w:b/>
                <w:color w:val="000000" w:themeColor="text1"/>
                <w:sz w:val="24"/>
                <w:szCs w:val="24"/>
              </w:rPr>
              <w:t xml:space="preserve">В том числе практических </w:t>
            </w:r>
            <w:r>
              <w:rPr>
                <w:b/>
                <w:color w:val="000000" w:themeColor="text1"/>
                <w:sz w:val="24"/>
                <w:szCs w:val="24"/>
              </w:rPr>
              <w:t xml:space="preserve">и лабораторных </w:t>
            </w:r>
            <w:r w:rsidRPr="009E3A6A">
              <w:rPr>
                <w:b/>
                <w:color w:val="000000" w:themeColor="text1"/>
                <w:sz w:val="24"/>
                <w:szCs w:val="24"/>
              </w:rPr>
              <w:t>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300328" w:rsidRPr="00796475" w:rsidRDefault="00EE0374" w:rsidP="004334B2">
            <w:pPr>
              <w:widowControl/>
              <w:autoSpaceDE/>
              <w:autoSpaceDN/>
              <w:adjustRightInd/>
              <w:jc w:val="center"/>
              <w:rPr>
                <w:sz w:val="24"/>
                <w:szCs w:val="24"/>
              </w:rPr>
            </w:pPr>
            <w:r>
              <w:rPr>
                <w:sz w:val="24"/>
                <w:szCs w:val="24"/>
              </w:rPr>
              <w:t>2</w:t>
            </w:r>
          </w:p>
        </w:tc>
        <w:tc>
          <w:tcPr>
            <w:tcW w:w="2315" w:type="dxa"/>
            <w:vMerge/>
            <w:tcBorders>
              <w:left w:val="single" w:sz="4" w:space="0" w:color="auto"/>
              <w:right w:val="single" w:sz="4" w:space="0" w:color="auto"/>
            </w:tcBorders>
            <w:vAlign w:val="center"/>
          </w:tcPr>
          <w:p w:rsidR="00300328" w:rsidRPr="00D80789" w:rsidRDefault="00300328" w:rsidP="004334B2">
            <w:pPr>
              <w:widowControl/>
              <w:autoSpaceDE/>
              <w:autoSpaceDN/>
              <w:adjustRightInd/>
              <w:jc w:val="center"/>
              <w:rPr>
                <w:rFonts w:eastAsia="Calibri"/>
                <w:color w:val="000000" w:themeColor="text1"/>
                <w:sz w:val="24"/>
                <w:szCs w:val="24"/>
                <w:lang w:eastAsia="en-US"/>
              </w:rPr>
            </w:pPr>
          </w:p>
        </w:tc>
      </w:tr>
      <w:tr w:rsidR="00300328" w:rsidRPr="00D80789" w:rsidTr="004334B2">
        <w:trPr>
          <w:trHeight w:val="453"/>
          <w:jc w:val="center"/>
        </w:trPr>
        <w:tc>
          <w:tcPr>
            <w:tcW w:w="2689" w:type="dxa"/>
            <w:vMerge/>
            <w:tcBorders>
              <w:left w:val="single" w:sz="4" w:space="0" w:color="auto"/>
              <w:right w:val="single" w:sz="4" w:space="0" w:color="auto"/>
            </w:tcBorders>
            <w:vAlign w:val="center"/>
          </w:tcPr>
          <w:p w:rsidR="00300328" w:rsidRPr="00DF3FD5" w:rsidRDefault="00300328"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EE0374" w:rsidRPr="00EE0374" w:rsidRDefault="00EE0374" w:rsidP="00EE0374">
            <w:pPr>
              <w:jc w:val="both"/>
              <w:rPr>
                <w:b/>
                <w:color w:val="000000" w:themeColor="text1"/>
                <w:sz w:val="24"/>
                <w:szCs w:val="24"/>
              </w:rPr>
            </w:pPr>
            <w:r w:rsidRPr="00EE0374">
              <w:rPr>
                <w:b/>
                <w:color w:val="000000" w:themeColor="text1"/>
                <w:sz w:val="24"/>
                <w:szCs w:val="24"/>
              </w:rPr>
              <w:t>Практическое занятие № 5</w:t>
            </w:r>
          </w:p>
          <w:p w:rsidR="00EE0374" w:rsidRPr="00EE0374" w:rsidRDefault="00EE0374" w:rsidP="00EE0374">
            <w:pPr>
              <w:jc w:val="both"/>
              <w:rPr>
                <w:color w:val="000000" w:themeColor="text1"/>
                <w:sz w:val="24"/>
                <w:szCs w:val="24"/>
              </w:rPr>
            </w:pPr>
            <w:r w:rsidRPr="00EE0374">
              <w:rPr>
                <w:color w:val="000000" w:themeColor="text1"/>
                <w:sz w:val="24"/>
                <w:szCs w:val="24"/>
              </w:rPr>
              <w:t xml:space="preserve">Изучение изменчивости и видов мутаций у человека. </w:t>
            </w:r>
          </w:p>
          <w:p w:rsidR="00CA6460" w:rsidRPr="00CA6460" w:rsidRDefault="00CA6460" w:rsidP="00EE0374">
            <w:pPr>
              <w:jc w:val="both"/>
              <w:rPr>
                <w:b/>
                <w:color w:val="000000" w:themeColor="text1"/>
                <w:sz w:val="24"/>
                <w:szCs w:val="24"/>
              </w:rPr>
            </w:pPr>
            <w:r w:rsidRPr="00CA6460">
              <w:rPr>
                <w:b/>
                <w:color w:val="000000" w:themeColor="text1"/>
                <w:sz w:val="24"/>
                <w:szCs w:val="24"/>
              </w:rPr>
              <w:t>Содержание:</w:t>
            </w:r>
          </w:p>
          <w:p w:rsidR="008E1718" w:rsidRDefault="00EE0374" w:rsidP="00EE0374">
            <w:pPr>
              <w:jc w:val="both"/>
              <w:rPr>
                <w:color w:val="000000" w:themeColor="text1"/>
                <w:sz w:val="24"/>
                <w:szCs w:val="24"/>
              </w:rPr>
            </w:pPr>
            <w:r w:rsidRPr="00EE0374">
              <w:rPr>
                <w:color w:val="000000" w:themeColor="text1"/>
                <w:sz w:val="24"/>
                <w:szCs w:val="24"/>
              </w:rPr>
              <w:t>Краткая характеристика некоторых генных и хромосомных болезней.</w:t>
            </w:r>
          </w:p>
          <w:p w:rsidR="00300328" w:rsidRPr="00A628C8" w:rsidRDefault="00EE0374" w:rsidP="00EE0374">
            <w:pPr>
              <w:jc w:val="both"/>
              <w:rPr>
                <w:color w:val="000000" w:themeColor="text1"/>
                <w:sz w:val="24"/>
                <w:szCs w:val="24"/>
              </w:rPr>
            </w:pPr>
            <w:r w:rsidRPr="00EE0374">
              <w:rPr>
                <w:color w:val="000000" w:themeColor="text1"/>
                <w:sz w:val="24"/>
                <w:szCs w:val="24"/>
              </w:rPr>
              <w:t>Работа с обучающими и контролирующими пособиями.</w:t>
            </w:r>
          </w:p>
        </w:tc>
        <w:tc>
          <w:tcPr>
            <w:tcW w:w="1132" w:type="dxa"/>
            <w:tcBorders>
              <w:top w:val="single" w:sz="4" w:space="0" w:color="auto"/>
              <w:left w:val="single" w:sz="4" w:space="0" w:color="auto"/>
              <w:bottom w:val="single" w:sz="4" w:space="0" w:color="auto"/>
              <w:right w:val="single" w:sz="4" w:space="0" w:color="auto"/>
            </w:tcBorders>
            <w:vAlign w:val="center"/>
          </w:tcPr>
          <w:p w:rsidR="00300328" w:rsidRPr="00350661" w:rsidRDefault="00EE0374" w:rsidP="004334B2">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300328" w:rsidRPr="00D80789" w:rsidRDefault="00300328" w:rsidP="004334B2">
            <w:pPr>
              <w:widowControl/>
              <w:autoSpaceDE/>
              <w:autoSpaceDN/>
              <w:adjustRightInd/>
              <w:jc w:val="center"/>
              <w:rPr>
                <w:rFonts w:eastAsia="Calibri"/>
                <w:color w:val="000000" w:themeColor="text1"/>
                <w:sz w:val="24"/>
                <w:szCs w:val="24"/>
                <w:lang w:eastAsia="en-US"/>
              </w:rPr>
            </w:pPr>
          </w:p>
        </w:tc>
      </w:tr>
      <w:tr w:rsidR="00EE0374" w:rsidRPr="00DF3FD5" w:rsidTr="00927F01">
        <w:trPr>
          <w:trHeight w:val="453"/>
          <w:jc w:val="center"/>
        </w:trPr>
        <w:tc>
          <w:tcPr>
            <w:tcW w:w="10998" w:type="dxa"/>
            <w:gridSpan w:val="2"/>
            <w:tcBorders>
              <w:left w:val="single" w:sz="4" w:space="0" w:color="auto"/>
              <w:right w:val="single" w:sz="4" w:space="0" w:color="auto"/>
            </w:tcBorders>
            <w:vAlign w:val="center"/>
          </w:tcPr>
          <w:p w:rsidR="00EE0374" w:rsidRPr="00E94A83" w:rsidRDefault="00EE0374" w:rsidP="00700D67">
            <w:pPr>
              <w:jc w:val="both"/>
              <w:rPr>
                <w:b/>
                <w:color w:val="000000" w:themeColor="text1"/>
                <w:sz w:val="24"/>
                <w:szCs w:val="24"/>
              </w:rPr>
            </w:pPr>
            <w:r w:rsidRPr="00E94A83">
              <w:rPr>
                <w:b/>
                <w:color w:val="000000" w:themeColor="text1"/>
                <w:sz w:val="24"/>
                <w:szCs w:val="24"/>
              </w:rPr>
              <w:t xml:space="preserve">Раздел 4. </w:t>
            </w:r>
            <w:r w:rsidR="00E94A83" w:rsidRPr="00E94A83">
              <w:rPr>
                <w:b/>
                <w:color w:val="000000" w:themeColor="text1"/>
                <w:sz w:val="24"/>
                <w:szCs w:val="24"/>
              </w:rPr>
              <w:t>Изучение наследственности и изменчивости</w:t>
            </w:r>
          </w:p>
        </w:tc>
        <w:tc>
          <w:tcPr>
            <w:tcW w:w="1132" w:type="dxa"/>
            <w:tcBorders>
              <w:top w:val="single" w:sz="4" w:space="0" w:color="auto"/>
              <w:left w:val="single" w:sz="4" w:space="0" w:color="auto"/>
              <w:bottom w:val="single" w:sz="4" w:space="0" w:color="auto"/>
              <w:right w:val="single" w:sz="4" w:space="0" w:color="auto"/>
            </w:tcBorders>
            <w:vAlign w:val="center"/>
          </w:tcPr>
          <w:p w:rsidR="00EE0374" w:rsidRPr="00570777" w:rsidRDefault="00E94A83" w:rsidP="00350661">
            <w:pPr>
              <w:widowControl/>
              <w:autoSpaceDE/>
              <w:autoSpaceDN/>
              <w:adjustRightInd/>
              <w:jc w:val="center"/>
              <w:rPr>
                <w:b/>
                <w:color w:val="000000" w:themeColor="text1"/>
                <w:sz w:val="24"/>
                <w:szCs w:val="24"/>
              </w:rPr>
            </w:pPr>
            <w:r w:rsidRPr="00570777">
              <w:rPr>
                <w:b/>
                <w:color w:val="000000" w:themeColor="text1"/>
                <w:sz w:val="24"/>
                <w:szCs w:val="24"/>
              </w:rPr>
              <w:t>6</w:t>
            </w:r>
          </w:p>
        </w:tc>
        <w:tc>
          <w:tcPr>
            <w:tcW w:w="2315" w:type="dxa"/>
            <w:tcBorders>
              <w:left w:val="single" w:sz="4" w:space="0" w:color="auto"/>
              <w:right w:val="single" w:sz="4" w:space="0" w:color="auto"/>
            </w:tcBorders>
            <w:vAlign w:val="center"/>
          </w:tcPr>
          <w:p w:rsidR="00EE0374" w:rsidRPr="00D80789" w:rsidRDefault="00EE0374" w:rsidP="00D80789">
            <w:pPr>
              <w:widowControl/>
              <w:autoSpaceDE/>
              <w:autoSpaceDN/>
              <w:adjustRightInd/>
              <w:jc w:val="center"/>
              <w:rPr>
                <w:rFonts w:eastAsia="Calibri"/>
                <w:color w:val="000000" w:themeColor="text1"/>
                <w:sz w:val="24"/>
                <w:szCs w:val="24"/>
                <w:lang w:eastAsia="en-US"/>
              </w:rPr>
            </w:pPr>
          </w:p>
        </w:tc>
      </w:tr>
      <w:tr w:rsidR="008E1718" w:rsidRPr="00C85DFD" w:rsidTr="004334B2">
        <w:trPr>
          <w:trHeight w:val="210"/>
          <w:jc w:val="center"/>
        </w:trPr>
        <w:tc>
          <w:tcPr>
            <w:tcW w:w="2689" w:type="dxa"/>
            <w:vMerge w:val="restart"/>
            <w:tcBorders>
              <w:top w:val="single" w:sz="4" w:space="0" w:color="auto"/>
              <w:left w:val="single" w:sz="4" w:space="0" w:color="auto"/>
              <w:right w:val="single" w:sz="4" w:space="0" w:color="auto"/>
            </w:tcBorders>
            <w:hideMark/>
          </w:tcPr>
          <w:p w:rsidR="008E1718" w:rsidRPr="00E94A83" w:rsidRDefault="008E1718" w:rsidP="00E94A83">
            <w:pPr>
              <w:rPr>
                <w:b/>
                <w:sz w:val="24"/>
                <w:szCs w:val="24"/>
              </w:rPr>
            </w:pPr>
            <w:r w:rsidRPr="00E94A83">
              <w:rPr>
                <w:b/>
                <w:sz w:val="24"/>
                <w:szCs w:val="24"/>
              </w:rPr>
              <w:t xml:space="preserve">Тема 4.1. </w:t>
            </w:r>
          </w:p>
          <w:p w:rsidR="008E1718" w:rsidRPr="00DF3FD5" w:rsidRDefault="008E1718" w:rsidP="00E94A83">
            <w:pPr>
              <w:rPr>
                <w:b/>
                <w:color w:val="FF0000"/>
                <w:sz w:val="24"/>
                <w:szCs w:val="24"/>
              </w:rPr>
            </w:pPr>
            <w:r w:rsidRPr="00E94A83">
              <w:rPr>
                <w:b/>
                <w:sz w:val="24"/>
                <w:szCs w:val="24"/>
              </w:rPr>
              <w:t>Методы изучения наследственности и изменчивости</w:t>
            </w:r>
          </w:p>
        </w:tc>
        <w:tc>
          <w:tcPr>
            <w:tcW w:w="8309" w:type="dxa"/>
            <w:tcBorders>
              <w:top w:val="single" w:sz="4" w:space="0" w:color="auto"/>
              <w:left w:val="single" w:sz="4" w:space="0" w:color="auto"/>
              <w:bottom w:val="single" w:sz="4" w:space="0" w:color="auto"/>
              <w:right w:val="single" w:sz="4" w:space="0" w:color="auto"/>
            </w:tcBorders>
            <w:hideMark/>
          </w:tcPr>
          <w:p w:rsidR="008E1718" w:rsidRPr="00547546" w:rsidRDefault="008E1718" w:rsidP="004334B2">
            <w:pPr>
              <w:jc w:val="both"/>
              <w:rPr>
                <w:color w:val="000000" w:themeColor="text1"/>
                <w:sz w:val="24"/>
                <w:szCs w:val="24"/>
              </w:rPr>
            </w:pPr>
            <w:r w:rsidRPr="00547546">
              <w:rPr>
                <w:b/>
                <w:color w:val="000000" w:themeColor="text1"/>
                <w:sz w:val="24"/>
                <w:szCs w:val="24"/>
              </w:rPr>
              <w:t>Содержание учебного материала</w:t>
            </w:r>
            <w:r>
              <w:rPr>
                <w:b/>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hideMark/>
          </w:tcPr>
          <w:p w:rsidR="008E1718" w:rsidRPr="00547546" w:rsidRDefault="008E1718" w:rsidP="004334B2">
            <w:pPr>
              <w:jc w:val="center"/>
              <w:rPr>
                <w:color w:val="000000" w:themeColor="text1"/>
                <w:sz w:val="24"/>
                <w:szCs w:val="24"/>
              </w:rPr>
            </w:pPr>
            <w:r>
              <w:rPr>
                <w:color w:val="000000" w:themeColor="text1"/>
                <w:sz w:val="24"/>
                <w:szCs w:val="24"/>
              </w:rPr>
              <w:t>6</w:t>
            </w:r>
          </w:p>
        </w:tc>
        <w:tc>
          <w:tcPr>
            <w:tcW w:w="2315" w:type="dxa"/>
            <w:vMerge w:val="restart"/>
            <w:tcBorders>
              <w:top w:val="single" w:sz="4" w:space="0" w:color="auto"/>
              <w:left w:val="single" w:sz="4" w:space="0" w:color="auto"/>
              <w:right w:val="single" w:sz="4" w:space="0" w:color="auto"/>
            </w:tcBorders>
          </w:tcPr>
          <w:p w:rsidR="008E1718" w:rsidRPr="00E94A83" w:rsidRDefault="008E1718" w:rsidP="00E94A83">
            <w:pPr>
              <w:widowControl/>
              <w:autoSpaceDE/>
              <w:autoSpaceDN/>
              <w:adjustRightInd/>
              <w:jc w:val="both"/>
              <w:rPr>
                <w:color w:val="000000" w:themeColor="text1"/>
                <w:sz w:val="24"/>
                <w:szCs w:val="24"/>
              </w:rPr>
            </w:pPr>
            <w:proofErr w:type="gramStart"/>
            <w:r w:rsidRPr="00E94A83">
              <w:rPr>
                <w:color w:val="000000" w:themeColor="text1"/>
                <w:sz w:val="24"/>
                <w:szCs w:val="24"/>
              </w:rPr>
              <w:t>ОК</w:t>
            </w:r>
            <w:proofErr w:type="gramEnd"/>
            <w:r w:rsidRPr="00E94A83">
              <w:rPr>
                <w:color w:val="000000" w:themeColor="text1"/>
                <w:sz w:val="24"/>
                <w:szCs w:val="24"/>
              </w:rPr>
              <w:t xml:space="preserve"> 01, ОК 02, ОК 03, </w:t>
            </w:r>
          </w:p>
          <w:p w:rsidR="008E1718" w:rsidRPr="00E94A83" w:rsidRDefault="008E1718" w:rsidP="00E94A83">
            <w:pPr>
              <w:widowControl/>
              <w:autoSpaceDE/>
              <w:autoSpaceDN/>
              <w:adjustRightInd/>
              <w:jc w:val="both"/>
              <w:rPr>
                <w:color w:val="000000" w:themeColor="text1"/>
                <w:sz w:val="24"/>
                <w:szCs w:val="24"/>
              </w:rPr>
            </w:pPr>
            <w:r w:rsidRPr="00E94A83">
              <w:rPr>
                <w:color w:val="000000" w:themeColor="text1"/>
                <w:sz w:val="24"/>
                <w:szCs w:val="24"/>
              </w:rPr>
              <w:t xml:space="preserve">ПК 3.1., ПК 3.2., ПК 3.3., ПК 4,1., ПК 4.2., ПК 4.3., ПК 4.5., ПК 4.6. </w:t>
            </w:r>
          </w:p>
          <w:p w:rsidR="008E1718" w:rsidRPr="00C85DFD" w:rsidRDefault="008E1718" w:rsidP="00E94A83">
            <w:pPr>
              <w:widowControl/>
              <w:autoSpaceDE/>
              <w:autoSpaceDN/>
              <w:adjustRightInd/>
              <w:jc w:val="both"/>
              <w:rPr>
                <w:color w:val="000000" w:themeColor="text1"/>
                <w:sz w:val="24"/>
                <w:szCs w:val="24"/>
              </w:rPr>
            </w:pPr>
            <w:r w:rsidRPr="00E94A83">
              <w:rPr>
                <w:color w:val="000000" w:themeColor="text1"/>
                <w:sz w:val="24"/>
                <w:szCs w:val="24"/>
              </w:rPr>
              <w:t>ЛР 7, ЛР 9</w:t>
            </w:r>
          </w:p>
        </w:tc>
      </w:tr>
      <w:tr w:rsidR="008E1718" w:rsidRPr="00D80789" w:rsidTr="004334B2">
        <w:trPr>
          <w:trHeight w:val="416"/>
          <w:jc w:val="center"/>
        </w:trPr>
        <w:tc>
          <w:tcPr>
            <w:tcW w:w="2689" w:type="dxa"/>
            <w:vMerge/>
            <w:tcBorders>
              <w:left w:val="single" w:sz="4" w:space="0" w:color="auto"/>
              <w:right w:val="single" w:sz="4" w:space="0" w:color="auto"/>
            </w:tcBorders>
            <w:vAlign w:val="center"/>
            <w:hideMark/>
          </w:tcPr>
          <w:p w:rsidR="008E1718" w:rsidRPr="00DF3FD5" w:rsidRDefault="008E1718"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8E1718" w:rsidRPr="006A0A5D" w:rsidRDefault="008E1718" w:rsidP="006A0A5D">
            <w:pPr>
              <w:jc w:val="both"/>
              <w:rPr>
                <w:color w:val="000000" w:themeColor="text1"/>
                <w:sz w:val="24"/>
                <w:szCs w:val="24"/>
              </w:rPr>
            </w:pPr>
            <w:r w:rsidRPr="006A0A5D">
              <w:rPr>
                <w:color w:val="000000" w:themeColor="text1"/>
                <w:sz w:val="24"/>
                <w:szCs w:val="24"/>
              </w:rPr>
              <w:t>1.Методы изучения наследственности и изменчивости.</w:t>
            </w:r>
          </w:p>
          <w:p w:rsidR="008E1718" w:rsidRPr="003E128C" w:rsidRDefault="008E1718" w:rsidP="006A0A5D">
            <w:pPr>
              <w:jc w:val="both"/>
              <w:rPr>
                <w:color w:val="000000" w:themeColor="text1"/>
                <w:sz w:val="24"/>
                <w:szCs w:val="24"/>
              </w:rPr>
            </w:pPr>
            <w:r w:rsidRPr="006A0A5D">
              <w:rPr>
                <w:color w:val="000000" w:themeColor="text1"/>
                <w:sz w:val="24"/>
                <w:szCs w:val="24"/>
              </w:rPr>
              <w:t xml:space="preserve">2.Генеалогический, цитогенетический, близнецовый, биохимический, </w:t>
            </w:r>
            <w:proofErr w:type="spellStart"/>
            <w:r w:rsidRPr="006A0A5D">
              <w:rPr>
                <w:color w:val="000000" w:themeColor="text1"/>
                <w:sz w:val="24"/>
                <w:szCs w:val="24"/>
              </w:rPr>
              <w:t>дерматоглифический</w:t>
            </w:r>
            <w:proofErr w:type="spellEnd"/>
            <w:r w:rsidRPr="006A0A5D">
              <w:rPr>
                <w:color w:val="000000" w:themeColor="text1"/>
                <w:sz w:val="24"/>
                <w:szCs w:val="24"/>
              </w:rPr>
              <w:t>, популяционно-статистический, иммуногенетический методы.</w:t>
            </w:r>
          </w:p>
        </w:tc>
        <w:tc>
          <w:tcPr>
            <w:tcW w:w="1132" w:type="dxa"/>
            <w:tcBorders>
              <w:top w:val="single" w:sz="4" w:space="0" w:color="auto"/>
              <w:left w:val="single" w:sz="4" w:space="0" w:color="auto"/>
              <w:bottom w:val="single" w:sz="4" w:space="0" w:color="auto"/>
              <w:right w:val="single" w:sz="4" w:space="0" w:color="auto"/>
            </w:tcBorders>
            <w:vAlign w:val="center"/>
            <w:hideMark/>
          </w:tcPr>
          <w:p w:rsidR="008E1718" w:rsidRPr="003E128C" w:rsidRDefault="008E1718" w:rsidP="004334B2">
            <w:pPr>
              <w:jc w:val="center"/>
              <w:rPr>
                <w:sz w:val="24"/>
                <w:szCs w:val="24"/>
              </w:rPr>
            </w:pPr>
            <w:r w:rsidRPr="003E128C">
              <w:rPr>
                <w:sz w:val="24"/>
                <w:szCs w:val="24"/>
              </w:rPr>
              <w:t>2</w:t>
            </w:r>
          </w:p>
        </w:tc>
        <w:tc>
          <w:tcPr>
            <w:tcW w:w="2315" w:type="dxa"/>
            <w:vMerge/>
            <w:tcBorders>
              <w:left w:val="single" w:sz="4" w:space="0" w:color="auto"/>
              <w:right w:val="single" w:sz="4" w:space="0" w:color="auto"/>
            </w:tcBorders>
            <w:vAlign w:val="center"/>
          </w:tcPr>
          <w:p w:rsidR="008E1718" w:rsidRPr="00D80789" w:rsidRDefault="008E1718" w:rsidP="004334B2">
            <w:pPr>
              <w:widowControl/>
              <w:autoSpaceDE/>
              <w:autoSpaceDN/>
              <w:adjustRightInd/>
              <w:jc w:val="center"/>
              <w:rPr>
                <w:rFonts w:eastAsia="Calibri"/>
                <w:color w:val="000000" w:themeColor="text1"/>
                <w:sz w:val="24"/>
                <w:szCs w:val="24"/>
                <w:lang w:eastAsia="en-US"/>
              </w:rPr>
            </w:pPr>
          </w:p>
        </w:tc>
      </w:tr>
      <w:tr w:rsidR="008E1718" w:rsidRPr="00D80789" w:rsidTr="004334B2">
        <w:trPr>
          <w:trHeight w:val="199"/>
          <w:jc w:val="center"/>
        </w:trPr>
        <w:tc>
          <w:tcPr>
            <w:tcW w:w="2689" w:type="dxa"/>
            <w:vMerge/>
            <w:tcBorders>
              <w:left w:val="single" w:sz="4" w:space="0" w:color="auto"/>
              <w:right w:val="single" w:sz="4" w:space="0" w:color="auto"/>
            </w:tcBorders>
            <w:vAlign w:val="center"/>
          </w:tcPr>
          <w:p w:rsidR="008E1718" w:rsidRPr="00DF3FD5" w:rsidRDefault="008E1718"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E1718" w:rsidRDefault="008E1718" w:rsidP="004334B2">
            <w:pPr>
              <w:jc w:val="both"/>
              <w:rPr>
                <w:color w:val="000000" w:themeColor="text1"/>
                <w:sz w:val="24"/>
                <w:szCs w:val="24"/>
              </w:rPr>
            </w:pPr>
            <w:r w:rsidRPr="009E3A6A">
              <w:rPr>
                <w:b/>
                <w:color w:val="000000" w:themeColor="text1"/>
                <w:sz w:val="24"/>
                <w:szCs w:val="24"/>
              </w:rPr>
              <w:t xml:space="preserve">В том числе практических </w:t>
            </w:r>
            <w:r>
              <w:rPr>
                <w:b/>
                <w:color w:val="000000" w:themeColor="text1"/>
                <w:sz w:val="24"/>
                <w:szCs w:val="24"/>
              </w:rPr>
              <w:t xml:space="preserve">и лабораторных </w:t>
            </w:r>
            <w:r w:rsidRPr="009E3A6A">
              <w:rPr>
                <w:b/>
                <w:color w:val="000000" w:themeColor="text1"/>
                <w:sz w:val="24"/>
                <w:szCs w:val="24"/>
              </w:rPr>
              <w:t>занятий</w:t>
            </w:r>
          </w:p>
        </w:tc>
        <w:tc>
          <w:tcPr>
            <w:tcW w:w="1132" w:type="dxa"/>
            <w:tcBorders>
              <w:top w:val="single" w:sz="4" w:space="0" w:color="auto"/>
              <w:left w:val="single" w:sz="4" w:space="0" w:color="auto"/>
              <w:bottom w:val="single" w:sz="4" w:space="0" w:color="auto"/>
              <w:right w:val="single" w:sz="4" w:space="0" w:color="auto"/>
            </w:tcBorders>
            <w:vAlign w:val="center"/>
          </w:tcPr>
          <w:p w:rsidR="008E1718" w:rsidRPr="00796475" w:rsidRDefault="008E1718" w:rsidP="004334B2">
            <w:pPr>
              <w:widowControl/>
              <w:autoSpaceDE/>
              <w:autoSpaceDN/>
              <w:adjustRightInd/>
              <w:jc w:val="center"/>
              <w:rPr>
                <w:sz w:val="24"/>
                <w:szCs w:val="24"/>
              </w:rPr>
            </w:pPr>
            <w:r>
              <w:rPr>
                <w:sz w:val="24"/>
                <w:szCs w:val="24"/>
              </w:rPr>
              <w:t>4</w:t>
            </w:r>
          </w:p>
        </w:tc>
        <w:tc>
          <w:tcPr>
            <w:tcW w:w="2315" w:type="dxa"/>
            <w:vMerge/>
            <w:tcBorders>
              <w:left w:val="single" w:sz="4" w:space="0" w:color="auto"/>
              <w:right w:val="single" w:sz="4" w:space="0" w:color="auto"/>
            </w:tcBorders>
            <w:vAlign w:val="center"/>
          </w:tcPr>
          <w:p w:rsidR="008E1718" w:rsidRPr="00D80789" w:rsidRDefault="008E1718" w:rsidP="004334B2">
            <w:pPr>
              <w:widowControl/>
              <w:autoSpaceDE/>
              <w:autoSpaceDN/>
              <w:adjustRightInd/>
              <w:jc w:val="center"/>
              <w:rPr>
                <w:rFonts w:eastAsia="Calibri"/>
                <w:color w:val="000000" w:themeColor="text1"/>
                <w:sz w:val="24"/>
                <w:szCs w:val="24"/>
                <w:lang w:eastAsia="en-US"/>
              </w:rPr>
            </w:pPr>
          </w:p>
        </w:tc>
      </w:tr>
      <w:tr w:rsidR="008E1718" w:rsidRPr="00D80789" w:rsidTr="008E1718">
        <w:trPr>
          <w:trHeight w:val="540"/>
          <w:jc w:val="center"/>
        </w:trPr>
        <w:tc>
          <w:tcPr>
            <w:tcW w:w="2689" w:type="dxa"/>
            <w:vMerge/>
            <w:tcBorders>
              <w:left w:val="single" w:sz="4" w:space="0" w:color="auto"/>
              <w:right w:val="single" w:sz="4" w:space="0" w:color="auto"/>
            </w:tcBorders>
            <w:vAlign w:val="center"/>
          </w:tcPr>
          <w:p w:rsidR="008E1718" w:rsidRPr="00DF3FD5" w:rsidRDefault="008E1718"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E1718" w:rsidRPr="006A0A5D" w:rsidRDefault="008E1718" w:rsidP="006A0A5D">
            <w:pPr>
              <w:jc w:val="both"/>
              <w:rPr>
                <w:b/>
                <w:color w:val="000000" w:themeColor="text1"/>
                <w:sz w:val="24"/>
                <w:szCs w:val="24"/>
              </w:rPr>
            </w:pPr>
            <w:r>
              <w:rPr>
                <w:b/>
                <w:color w:val="000000" w:themeColor="text1"/>
                <w:sz w:val="24"/>
                <w:szCs w:val="24"/>
              </w:rPr>
              <w:t>Практическое занятие № 6</w:t>
            </w:r>
          </w:p>
          <w:p w:rsidR="008E1718" w:rsidRDefault="008E1718" w:rsidP="006A0A5D">
            <w:pPr>
              <w:jc w:val="both"/>
              <w:rPr>
                <w:color w:val="000000" w:themeColor="text1"/>
                <w:sz w:val="24"/>
                <w:szCs w:val="24"/>
              </w:rPr>
            </w:pPr>
            <w:r w:rsidRPr="006A0A5D">
              <w:rPr>
                <w:color w:val="000000" w:themeColor="text1"/>
                <w:sz w:val="24"/>
                <w:szCs w:val="24"/>
              </w:rPr>
              <w:t xml:space="preserve">Генеалогический метод. </w:t>
            </w:r>
          </w:p>
          <w:p w:rsidR="008E1718" w:rsidRPr="008E1718" w:rsidRDefault="008E1718" w:rsidP="006A0A5D">
            <w:pPr>
              <w:jc w:val="both"/>
              <w:rPr>
                <w:b/>
                <w:color w:val="000000" w:themeColor="text1"/>
                <w:sz w:val="24"/>
                <w:szCs w:val="24"/>
              </w:rPr>
            </w:pPr>
            <w:r w:rsidRPr="008E1718">
              <w:rPr>
                <w:b/>
                <w:color w:val="000000" w:themeColor="text1"/>
                <w:sz w:val="24"/>
                <w:szCs w:val="24"/>
              </w:rPr>
              <w:lastRenderedPageBreak/>
              <w:t>Содержание:</w:t>
            </w:r>
          </w:p>
          <w:p w:rsidR="008E1718" w:rsidRPr="00A628C8" w:rsidRDefault="008E1718" w:rsidP="006A0A5D">
            <w:pPr>
              <w:jc w:val="both"/>
              <w:rPr>
                <w:color w:val="000000" w:themeColor="text1"/>
                <w:sz w:val="24"/>
                <w:szCs w:val="24"/>
              </w:rPr>
            </w:pPr>
            <w:r w:rsidRPr="006A0A5D">
              <w:rPr>
                <w:color w:val="000000" w:themeColor="text1"/>
                <w:sz w:val="24"/>
                <w:szCs w:val="24"/>
              </w:rPr>
              <w:t xml:space="preserve">Составление и анализ родословных схем. </w:t>
            </w:r>
          </w:p>
        </w:tc>
        <w:tc>
          <w:tcPr>
            <w:tcW w:w="1132" w:type="dxa"/>
            <w:tcBorders>
              <w:top w:val="single" w:sz="4" w:space="0" w:color="auto"/>
              <w:left w:val="single" w:sz="4" w:space="0" w:color="auto"/>
              <w:bottom w:val="single" w:sz="4" w:space="0" w:color="auto"/>
              <w:right w:val="single" w:sz="4" w:space="0" w:color="auto"/>
            </w:tcBorders>
            <w:vAlign w:val="center"/>
          </w:tcPr>
          <w:p w:rsidR="008E1718" w:rsidRPr="00350661" w:rsidRDefault="008E1718" w:rsidP="004334B2">
            <w:pPr>
              <w:widowControl/>
              <w:autoSpaceDE/>
              <w:autoSpaceDN/>
              <w:adjustRightInd/>
              <w:jc w:val="center"/>
              <w:rPr>
                <w:color w:val="000000" w:themeColor="text1"/>
                <w:sz w:val="24"/>
                <w:szCs w:val="24"/>
              </w:rPr>
            </w:pPr>
            <w:r>
              <w:rPr>
                <w:color w:val="000000" w:themeColor="text1"/>
                <w:sz w:val="24"/>
                <w:szCs w:val="24"/>
              </w:rPr>
              <w:lastRenderedPageBreak/>
              <w:t>2</w:t>
            </w:r>
          </w:p>
        </w:tc>
        <w:tc>
          <w:tcPr>
            <w:tcW w:w="2315" w:type="dxa"/>
            <w:vMerge/>
            <w:tcBorders>
              <w:left w:val="single" w:sz="4" w:space="0" w:color="auto"/>
              <w:right w:val="single" w:sz="4" w:space="0" w:color="auto"/>
            </w:tcBorders>
            <w:vAlign w:val="center"/>
          </w:tcPr>
          <w:p w:rsidR="008E1718" w:rsidRPr="00D80789" w:rsidRDefault="008E1718" w:rsidP="004334B2">
            <w:pPr>
              <w:widowControl/>
              <w:autoSpaceDE/>
              <w:autoSpaceDN/>
              <w:adjustRightInd/>
              <w:jc w:val="center"/>
              <w:rPr>
                <w:rFonts w:eastAsia="Calibri"/>
                <w:color w:val="000000" w:themeColor="text1"/>
                <w:sz w:val="24"/>
                <w:szCs w:val="24"/>
                <w:lang w:eastAsia="en-US"/>
              </w:rPr>
            </w:pPr>
          </w:p>
        </w:tc>
      </w:tr>
      <w:tr w:rsidR="008E1718" w:rsidRPr="00D80789" w:rsidTr="004334B2">
        <w:trPr>
          <w:trHeight w:val="1377"/>
          <w:jc w:val="center"/>
        </w:trPr>
        <w:tc>
          <w:tcPr>
            <w:tcW w:w="2689" w:type="dxa"/>
            <w:vMerge/>
            <w:tcBorders>
              <w:left w:val="single" w:sz="4" w:space="0" w:color="auto"/>
              <w:right w:val="single" w:sz="4" w:space="0" w:color="auto"/>
            </w:tcBorders>
            <w:vAlign w:val="center"/>
          </w:tcPr>
          <w:p w:rsidR="008E1718" w:rsidRPr="00DF3FD5" w:rsidRDefault="008E1718"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8E1718" w:rsidRPr="006A0A5D" w:rsidRDefault="008E1718" w:rsidP="008E1718">
            <w:pPr>
              <w:jc w:val="both"/>
              <w:rPr>
                <w:b/>
                <w:color w:val="000000" w:themeColor="text1"/>
                <w:sz w:val="24"/>
                <w:szCs w:val="24"/>
              </w:rPr>
            </w:pPr>
            <w:proofErr w:type="gramStart"/>
            <w:r>
              <w:rPr>
                <w:b/>
                <w:color w:val="000000" w:themeColor="text1"/>
                <w:sz w:val="24"/>
                <w:szCs w:val="24"/>
              </w:rPr>
              <w:t>Практическое</w:t>
            </w:r>
            <w:proofErr w:type="gramEnd"/>
            <w:r>
              <w:rPr>
                <w:b/>
                <w:color w:val="000000" w:themeColor="text1"/>
                <w:sz w:val="24"/>
                <w:szCs w:val="24"/>
              </w:rPr>
              <w:t xml:space="preserve"> занятия №</w:t>
            </w:r>
            <w:r w:rsidRPr="006A0A5D">
              <w:rPr>
                <w:b/>
                <w:color w:val="000000" w:themeColor="text1"/>
                <w:sz w:val="24"/>
                <w:szCs w:val="24"/>
              </w:rPr>
              <w:t>7</w:t>
            </w:r>
          </w:p>
          <w:p w:rsidR="008E1718" w:rsidRDefault="008E1718" w:rsidP="006A0A5D">
            <w:pPr>
              <w:jc w:val="both"/>
              <w:rPr>
                <w:color w:val="000000" w:themeColor="text1"/>
                <w:sz w:val="24"/>
                <w:szCs w:val="24"/>
              </w:rPr>
            </w:pPr>
            <w:r w:rsidRPr="006A0A5D">
              <w:rPr>
                <w:color w:val="000000" w:themeColor="text1"/>
                <w:sz w:val="24"/>
                <w:szCs w:val="24"/>
              </w:rPr>
              <w:t>Определение особенностей наследования</w:t>
            </w:r>
            <w:r>
              <w:rPr>
                <w:color w:val="000000" w:themeColor="text1"/>
                <w:sz w:val="24"/>
                <w:szCs w:val="24"/>
              </w:rPr>
              <w:t>.</w:t>
            </w:r>
          </w:p>
          <w:p w:rsidR="008E1718" w:rsidRPr="008E1718" w:rsidRDefault="008E1718" w:rsidP="006A0A5D">
            <w:pPr>
              <w:jc w:val="both"/>
              <w:rPr>
                <w:b/>
                <w:color w:val="000000" w:themeColor="text1"/>
                <w:sz w:val="24"/>
                <w:szCs w:val="24"/>
              </w:rPr>
            </w:pPr>
            <w:r w:rsidRPr="008E1718">
              <w:rPr>
                <w:b/>
                <w:color w:val="000000" w:themeColor="text1"/>
                <w:sz w:val="24"/>
                <w:szCs w:val="24"/>
              </w:rPr>
              <w:t>Содержание</w:t>
            </w:r>
          </w:p>
          <w:p w:rsidR="008E1718" w:rsidRPr="006A0A5D" w:rsidRDefault="008E1718" w:rsidP="008E1718">
            <w:pPr>
              <w:jc w:val="both"/>
              <w:rPr>
                <w:b/>
                <w:color w:val="000000" w:themeColor="text1"/>
                <w:sz w:val="24"/>
                <w:szCs w:val="24"/>
              </w:rPr>
            </w:pPr>
            <w:proofErr w:type="gramStart"/>
            <w:r>
              <w:rPr>
                <w:color w:val="000000" w:themeColor="text1"/>
                <w:sz w:val="24"/>
                <w:szCs w:val="24"/>
              </w:rPr>
              <w:t>Аутосомно-доминантных</w:t>
            </w:r>
            <w:proofErr w:type="gramEnd"/>
            <w:r>
              <w:rPr>
                <w:color w:val="000000" w:themeColor="text1"/>
                <w:sz w:val="24"/>
                <w:szCs w:val="24"/>
              </w:rPr>
              <w:t xml:space="preserve"> признаки</w:t>
            </w:r>
            <w:r w:rsidRPr="006A0A5D">
              <w:rPr>
                <w:color w:val="000000" w:themeColor="text1"/>
                <w:sz w:val="24"/>
                <w:szCs w:val="24"/>
              </w:rPr>
              <w:t>, аутосомно-рецессивных и сцепленных с полом.</w:t>
            </w:r>
            <w:r>
              <w:rPr>
                <w:color w:val="000000" w:themeColor="text1"/>
                <w:sz w:val="24"/>
                <w:szCs w:val="24"/>
              </w:rPr>
              <w:t xml:space="preserve"> </w:t>
            </w:r>
            <w:r w:rsidRPr="006A0A5D">
              <w:rPr>
                <w:color w:val="000000" w:themeColor="text1"/>
                <w:sz w:val="24"/>
                <w:szCs w:val="24"/>
              </w:rPr>
              <w:t xml:space="preserve">Цитогенетический метод. </w:t>
            </w:r>
            <w:proofErr w:type="spellStart"/>
            <w:r w:rsidRPr="006A0A5D">
              <w:rPr>
                <w:color w:val="000000" w:themeColor="text1"/>
                <w:sz w:val="24"/>
                <w:szCs w:val="24"/>
              </w:rPr>
              <w:t>Кариотипирование</w:t>
            </w:r>
            <w:proofErr w:type="spellEnd"/>
            <w:r w:rsidRPr="006A0A5D">
              <w:rPr>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vAlign w:val="center"/>
          </w:tcPr>
          <w:p w:rsidR="008E1718" w:rsidRDefault="008E1718" w:rsidP="004334B2">
            <w:pPr>
              <w:jc w:val="center"/>
              <w:rPr>
                <w:color w:val="000000" w:themeColor="text1"/>
                <w:sz w:val="24"/>
                <w:szCs w:val="24"/>
              </w:rPr>
            </w:pPr>
            <w:r>
              <w:rPr>
                <w:color w:val="000000" w:themeColor="text1"/>
                <w:sz w:val="24"/>
                <w:szCs w:val="24"/>
              </w:rPr>
              <w:t>2</w:t>
            </w:r>
          </w:p>
        </w:tc>
        <w:tc>
          <w:tcPr>
            <w:tcW w:w="2315" w:type="dxa"/>
            <w:tcBorders>
              <w:left w:val="single" w:sz="4" w:space="0" w:color="auto"/>
              <w:right w:val="single" w:sz="4" w:space="0" w:color="auto"/>
            </w:tcBorders>
            <w:vAlign w:val="center"/>
          </w:tcPr>
          <w:p w:rsidR="008E1718" w:rsidRPr="00D80789" w:rsidRDefault="008E1718" w:rsidP="004334B2">
            <w:pPr>
              <w:jc w:val="center"/>
              <w:rPr>
                <w:rFonts w:eastAsia="Calibri"/>
                <w:color w:val="000000" w:themeColor="text1"/>
                <w:sz w:val="24"/>
                <w:szCs w:val="24"/>
                <w:lang w:eastAsia="en-US"/>
              </w:rPr>
            </w:pPr>
          </w:p>
        </w:tc>
      </w:tr>
      <w:tr w:rsidR="00E94A83" w:rsidRPr="00D80789" w:rsidTr="004334B2">
        <w:trPr>
          <w:trHeight w:val="453"/>
          <w:jc w:val="center"/>
        </w:trPr>
        <w:tc>
          <w:tcPr>
            <w:tcW w:w="10998" w:type="dxa"/>
            <w:gridSpan w:val="2"/>
            <w:tcBorders>
              <w:left w:val="single" w:sz="4" w:space="0" w:color="auto"/>
              <w:right w:val="single" w:sz="4" w:space="0" w:color="auto"/>
            </w:tcBorders>
            <w:vAlign w:val="center"/>
          </w:tcPr>
          <w:p w:rsidR="00E94A83" w:rsidRPr="00E94A83" w:rsidRDefault="00E94A83" w:rsidP="004334B2">
            <w:pPr>
              <w:jc w:val="both"/>
              <w:rPr>
                <w:b/>
                <w:color w:val="000000" w:themeColor="text1"/>
                <w:sz w:val="24"/>
                <w:szCs w:val="24"/>
              </w:rPr>
            </w:pPr>
            <w:r w:rsidRPr="00E94A83">
              <w:rPr>
                <w:b/>
                <w:color w:val="000000" w:themeColor="text1"/>
                <w:sz w:val="24"/>
                <w:szCs w:val="24"/>
              </w:rPr>
              <w:t xml:space="preserve">Раздел </w:t>
            </w:r>
            <w:r>
              <w:rPr>
                <w:b/>
                <w:color w:val="000000" w:themeColor="text1"/>
                <w:sz w:val="24"/>
                <w:szCs w:val="24"/>
              </w:rPr>
              <w:t>5</w:t>
            </w:r>
            <w:r w:rsidRPr="00E94A83">
              <w:rPr>
                <w:b/>
                <w:color w:val="000000" w:themeColor="text1"/>
                <w:sz w:val="24"/>
                <w:szCs w:val="24"/>
              </w:rPr>
              <w:t>.</w:t>
            </w:r>
            <w:r w:rsidR="00313856">
              <w:t xml:space="preserve"> </w:t>
            </w:r>
            <w:r w:rsidR="00313856" w:rsidRPr="00313856">
              <w:rPr>
                <w:b/>
                <w:color w:val="000000" w:themeColor="text1"/>
                <w:sz w:val="24"/>
                <w:szCs w:val="24"/>
              </w:rPr>
              <w:t>Наследственность и патология</w:t>
            </w:r>
          </w:p>
        </w:tc>
        <w:tc>
          <w:tcPr>
            <w:tcW w:w="1132" w:type="dxa"/>
            <w:tcBorders>
              <w:top w:val="single" w:sz="4" w:space="0" w:color="auto"/>
              <w:left w:val="single" w:sz="4" w:space="0" w:color="auto"/>
              <w:bottom w:val="single" w:sz="4" w:space="0" w:color="auto"/>
              <w:right w:val="single" w:sz="4" w:space="0" w:color="auto"/>
            </w:tcBorders>
            <w:vAlign w:val="center"/>
          </w:tcPr>
          <w:p w:rsidR="00E94A83" w:rsidRPr="00570777" w:rsidRDefault="004A70AD" w:rsidP="004334B2">
            <w:pPr>
              <w:widowControl/>
              <w:autoSpaceDE/>
              <w:autoSpaceDN/>
              <w:adjustRightInd/>
              <w:jc w:val="center"/>
              <w:rPr>
                <w:b/>
                <w:color w:val="000000" w:themeColor="text1"/>
                <w:sz w:val="24"/>
                <w:szCs w:val="24"/>
              </w:rPr>
            </w:pPr>
            <w:r>
              <w:rPr>
                <w:b/>
                <w:color w:val="000000" w:themeColor="text1"/>
                <w:sz w:val="24"/>
                <w:szCs w:val="24"/>
              </w:rPr>
              <w:t>6</w:t>
            </w:r>
          </w:p>
        </w:tc>
        <w:tc>
          <w:tcPr>
            <w:tcW w:w="2315" w:type="dxa"/>
            <w:tcBorders>
              <w:left w:val="single" w:sz="4" w:space="0" w:color="auto"/>
              <w:right w:val="single" w:sz="4" w:space="0" w:color="auto"/>
            </w:tcBorders>
            <w:vAlign w:val="center"/>
          </w:tcPr>
          <w:p w:rsidR="00E94A83" w:rsidRPr="00D80789" w:rsidRDefault="00E94A83" w:rsidP="004334B2">
            <w:pPr>
              <w:widowControl/>
              <w:autoSpaceDE/>
              <w:autoSpaceDN/>
              <w:adjustRightInd/>
              <w:jc w:val="center"/>
              <w:rPr>
                <w:rFonts w:eastAsia="Calibri"/>
                <w:color w:val="000000" w:themeColor="text1"/>
                <w:sz w:val="24"/>
                <w:szCs w:val="24"/>
                <w:lang w:eastAsia="en-US"/>
              </w:rPr>
            </w:pPr>
          </w:p>
        </w:tc>
      </w:tr>
      <w:tr w:rsidR="004A70AD" w:rsidRPr="00C85DFD" w:rsidTr="004334B2">
        <w:trPr>
          <w:trHeight w:val="210"/>
          <w:jc w:val="center"/>
        </w:trPr>
        <w:tc>
          <w:tcPr>
            <w:tcW w:w="2689" w:type="dxa"/>
            <w:vMerge w:val="restart"/>
            <w:tcBorders>
              <w:top w:val="single" w:sz="4" w:space="0" w:color="auto"/>
              <w:left w:val="single" w:sz="4" w:space="0" w:color="auto"/>
              <w:right w:val="single" w:sz="4" w:space="0" w:color="auto"/>
            </w:tcBorders>
            <w:hideMark/>
          </w:tcPr>
          <w:p w:rsidR="004A70AD" w:rsidRPr="00313856" w:rsidRDefault="004A70AD" w:rsidP="00313856">
            <w:pPr>
              <w:rPr>
                <w:b/>
                <w:sz w:val="24"/>
                <w:szCs w:val="24"/>
              </w:rPr>
            </w:pPr>
            <w:r w:rsidRPr="00313856">
              <w:rPr>
                <w:b/>
                <w:sz w:val="24"/>
                <w:szCs w:val="24"/>
              </w:rPr>
              <w:t xml:space="preserve">Тема 5.1. </w:t>
            </w:r>
          </w:p>
          <w:p w:rsidR="004A70AD" w:rsidRPr="00DF3FD5" w:rsidRDefault="004A70AD" w:rsidP="00313856">
            <w:pPr>
              <w:rPr>
                <w:b/>
                <w:color w:val="FF0000"/>
                <w:sz w:val="24"/>
                <w:szCs w:val="24"/>
              </w:rPr>
            </w:pPr>
            <w:r w:rsidRPr="00313856">
              <w:rPr>
                <w:b/>
                <w:sz w:val="24"/>
                <w:szCs w:val="24"/>
              </w:rPr>
              <w:t>Наследственные болезни и их классификация</w:t>
            </w:r>
          </w:p>
        </w:tc>
        <w:tc>
          <w:tcPr>
            <w:tcW w:w="8309" w:type="dxa"/>
            <w:tcBorders>
              <w:top w:val="single" w:sz="4" w:space="0" w:color="auto"/>
              <w:left w:val="single" w:sz="4" w:space="0" w:color="auto"/>
              <w:bottom w:val="single" w:sz="4" w:space="0" w:color="auto"/>
              <w:right w:val="single" w:sz="4" w:space="0" w:color="auto"/>
            </w:tcBorders>
            <w:hideMark/>
          </w:tcPr>
          <w:p w:rsidR="004A70AD" w:rsidRPr="00547546" w:rsidRDefault="004A70AD" w:rsidP="004334B2">
            <w:pPr>
              <w:jc w:val="both"/>
              <w:rPr>
                <w:color w:val="000000" w:themeColor="text1"/>
                <w:sz w:val="24"/>
                <w:szCs w:val="24"/>
              </w:rPr>
            </w:pPr>
            <w:r w:rsidRPr="00547546">
              <w:rPr>
                <w:b/>
                <w:color w:val="000000" w:themeColor="text1"/>
                <w:sz w:val="24"/>
                <w:szCs w:val="24"/>
              </w:rPr>
              <w:t>Содержание учебного материала</w:t>
            </w:r>
            <w:r>
              <w:rPr>
                <w:b/>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hideMark/>
          </w:tcPr>
          <w:p w:rsidR="004A70AD" w:rsidRPr="00547546" w:rsidRDefault="004A70AD" w:rsidP="004334B2">
            <w:pPr>
              <w:jc w:val="center"/>
              <w:rPr>
                <w:color w:val="000000" w:themeColor="text1"/>
                <w:sz w:val="24"/>
                <w:szCs w:val="24"/>
              </w:rPr>
            </w:pPr>
            <w:r>
              <w:rPr>
                <w:color w:val="000000" w:themeColor="text1"/>
                <w:sz w:val="24"/>
                <w:szCs w:val="24"/>
              </w:rPr>
              <w:t>4</w:t>
            </w:r>
          </w:p>
        </w:tc>
        <w:tc>
          <w:tcPr>
            <w:tcW w:w="2315" w:type="dxa"/>
            <w:vMerge w:val="restart"/>
            <w:tcBorders>
              <w:top w:val="single" w:sz="4" w:space="0" w:color="auto"/>
              <w:left w:val="single" w:sz="4" w:space="0" w:color="auto"/>
              <w:right w:val="single" w:sz="4" w:space="0" w:color="auto"/>
            </w:tcBorders>
          </w:tcPr>
          <w:p w:rsidR="004A70AD" w:rsidRPr="00313856" w:rsidRDefault="004A70AD" w:rsidP="00313856">
            <w:pPr>
              <w:widowControl/>
              <w:autoSpaceDE/>
              <w:autoSpaceDN/>
              <w:adjustRightInd/>
              <w:jc w:val="both"/>
              <w:rPr>
                <w:color w:val="000000" w:themeColor="text1"/>
                <w:sz w:val="24"/>
                <w:szCs w:val="24"/>
              </w:rPr>
            </w:pPr>
            <w:proofErr w:type="gramStart"/>
            <w:r w:rsidRPr="00313856">
              <w:rPr>
                <w:color w:val="000000" w:themeColor="text1"/>
                <w:sz w:val="24"/>
                <w:szCs w:val="24"/>
              </w:rPr>
              <w:t>ОК</w:t>
            </w:r>
            <w:proofErr w:type="gramEnd"/>
            <w:r w:rsidRPr="00313856">
              <w:rPr>
                <w:color w:val="000000" w:themeColor="text1"/>
                <w:sz w:val="24"/>
                <w:szCs w:val="24"/>
              </w:rPr>
              <w:t xml:space="preserve"> 01, ОК 02, ОК 03, </w:t>
            </w:r>
          </w:p>
          <w:p w:rsidR="004A70AD" w:rsidRPr="00313856" w:rsidRDefault="004A70AD" w:rsidP="00313856">
            <w:pPr>
              <w:widowControl/>
              <w:autoSpaceDE/>
              <w:autoSpaceDN/>
              <w:adjustRightInd/>
              <w:jc w:val="both"/>
              <w:rPr>
                <w:color w:val="000000" w:themeColor="text1"/>
                <w:sz w:val="24"/>
                <w:szCs w:val="24"/>
              </w:rPr>
            </w:pPr>
            <w:r w:rsidRPr="00313856">
              <w:rPr>
                <w:color w:val="000000" w:themeColor="text1"/>
                <w:sz w:val="24"/>
                <w:szCs w:val="24"/>
              </w:rPr>
              <w:t xml:space="preserve">ПК 3.1., ПК 3.2., ПК 3.3., ПК 4,1., ПК 4.2., ПК 4.3., ПК 4.5., ПК 4.6. </w:t>
            </w:r>
          </w:p>
          <w:p w:rsidR="004A70AD" w:rsidRPr="00C85DFD" w:rsidRDefault="004A70AD" w:rsidP="00313856">
            <w:pPr>
              <w:widowControl/>
              <w:autoSpaceDE/>
              <w:autoSpaceDN/>
              <w:adjustRightInd/>
              <w:jc w:val="both"/>
              <w:rPr>
                <w:color w:val="000000" w:themeColor="text1"/>
                <w:sz w:val="24"/>
                <w:szCs w:val="24"/>
              </w:rPr>
            </w:pPr>
            <w:r w:rsidRPr="00313856">
              <w:rPr>
                <w:color w:val="000000" w:themeColor="text1"/>
                <w:sz w:val="24"/>
                <w:szCs w:val="24"/>
              </w:rPr>
              <w:t>ЛР 7, ЛР 9</w:t>
            </w:r>
          </w:p>
        </w:tc>
      </w:tr>
      <w:tr w:rsidR="004A70AD" w:rsidRPr="00D80789" w:rsidTr="004334B2">
        <w:trPr>
          <w:trHeight w:val="416"/>
          <w:jc w:val="center"/>
        </w:trPr>
        <w:tc>
          <w:tcPr>
            <w:tcW w:w="2689" w:type="dxa"/>
            <w:vMerge/>
            <w:tcBorders>
              <w:left w:val="single" w:sz="4" w:space="0" w:color="auto"/>
              <w:right w:val="single" w:sz="4" w:space="0" w:color="auto"/>
            </w:tcBorders>
            <w:vAlign w:val="center"/>
            <w:hideMark/>
          </w:tcPr>
          <w:p w:rsidR="004A70AD" w:rsidRPr="00DF3FD5" w:rsidRDefault="004A70AD"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hideMark/>
          </w:tcPr>
          <w:p w:rsidR="004A70AD" w:rsidRPr="00313856" w:rsidRDefault="004A70AD" w:rsidP="00313856">
            <w:pPr>
              <w:jc w:val="both"/>
              <w:rPr>
                <w:color w:val="000000" w:themeColor="text1"/>
                <w:sz w:val="24"/>
                <w:szCs w:val="24"/>
              </w:rPr>
            </w:pPr>
            <w:r w:rsidRPr="00313856">
              <w:rPr>
                <w:color w:val="000000" w:themeColor="text1"/>
                <w:sz w:val="24"/>
                <w:szCs w:val="24"/>
              </w:rPr>
              <w:t xml:space="preserve">1.Классификация наследственных болезней. </w:t>
            </w:r>
          </w:p>
          <w:p w:rsidR="004A70AD" w:rsidRPr="00313856" w:rsidRDefault="004A70AD" w:rsidP="00313856">
            <w:pPr>
              <w:jc w:val="both"/>
              <w:rPr>
                <w:color w:val="000000" w:themeColor="text1"/>
                <w:sz w:val="24"/>
                <w:szCs w:val="24"/>
              </w:rPr>
            </w:pPr>
            <w:r w:rsidRPr="00313856">
              <w:rPr>
                <w:color w:val="000000" w:themeColor="text1"/>
                <w:sz w:val="24"/>
                <w:szCs w:val="24"/>
              </w:rPr>
              <w:t xml:space="preserve">2.Аутосомно-доминантные, аутосомно-рецессивные и сцепленные с полом заболевания. </w:t>
            </w:r>
          </w:p>
          <w:p w:rsidR="004A70AD" w:rsidRPr="00313856" w:rsidRDefault="004A70AD" w:rsidP="00313856">
            <w:pPr>
              <w:jc w:val="both"/>
              <w:rPr>
                <w:color w:val="000000" w:themeColor="text1"/>
                <w:sz w:val="24"/>
                <w:szCs w:val="24"/>
              </w:rPr>
            </w:pPr>
            <w:r w:rsidRPr="00313856">
              <w:rPr>
                <w:color w:val="000000" w:themeColor="text1"/>
                <w:sz w:val="24"/>
                <w:szCs w:val="24"/>
              </w:rPr>
              <w:t xml:space="preserve">3.Хромосомные болезни. Количественные и структурные аномалии хромосом. </w:t>
            </w:r>
          </w:p>
          <w:p w:rsidR="004A70AD" w:rsidRPr="00313856" w:rsidRDefault="004A70AD" w:rsidP="00313856">
            <w:pPr>
              <w:jc w:val="both"/>
              <w:rPr>
                <w:color w:val="000000" w:themeColor="text1"/>
                <w:sz w:val="24"/>
                <w:szCs w:val="24"/>
              </w:rPr>
            </w:pPr>
            <w:r w:rsidRPr="00313856">
              <w:rPr>
                <w:color w:val="000000" w:themeColor="text1"/>
                <w:sz w:val="24"/>
                <w:szCs w:val="24"/>
              </w:rPr>
              <w:t xml:space="preserve">4.Мультифакториальные заболевания. </w:t>
            </w:r>
          </w:p>
          <w:p w:rsidR="004A70AD" w:rsidRPr="003E128C" w:rsidRDefault="004A70AD" w:rsidP="00313856">
            <w:pPr>
              <w:jc w:val="both"/>
              <w:rPr>
                <w:color w:val="000000" w:themeColor="text1"/>
                <w:sz w:val="24"/>
                <w:szCs w:val="24"/>
              </w:rPr>
            </w:pPr>
            <w:r w:rsidRPr="00313856">
              <w:rPr>
                <w:color w:val="000000" w:themeColor="text1"/>
                <w:sz w:val="24"/>
                <w:szCs w:val="24"/>
              </w:rPr>
              <w:t>5.Причины возникновения генных и хромосомных заболеваний.</w:t>
            </w:r>
          </w:p>
        </w:tc>
        <w:tc>
          <w:tcPr>
            <w:tcW w:w="1132" w:type="dxa"/>
            <w:tcBorders>
              <w:top w:val="single" w:sz="4" w:space="0" w:color="auto"/>
              <w:left w:val="single" w:sz="4" w:space="0" w:color="auto"/>
              <w:bottom w:val="single" w:sz="4" w:space="0" w:color="auto"/>
              <w:right w:val="single" w:sz="4" w:space="0" w:color="auto"/>
            </w:tcBorders>
            <w:vAlign w:val="center"/>
            <w:hideMark/>
          </w:tcPr>
          <w:p w:rsidR="004A70AD" w:rsidRPr="003E128C" w:rsidRDefault="004A70AD" w:rsidP="004334B2">
            <w:pPr>
              <w:jc w:val="center"/>
              <w:rPr>
                <w:sz w:val="24"/>
                <w:szCs w:val="24"/>
              </w:rPr>
            </w:pPr>
            <w:r>
              <w:rPr>
                <w:sz w:val="24"/>
                <w:szCs w:val="24"/>
              </w:rPr>
              <w:t>2</w:t>
            </w:r>
          </w:p>
        </w:tc>
        <w:tc>
          <w:tcPr>
            <w:tcW w:w="2315" w:type="dxa"/>
            <w:vMerge/>
            <w:tcBorders>
              <w:left w:val="single" w:sz="4" w:space="0" w:color="auto"/>
              <w:right w:val="single" w:sz="4" w:space="0" w:color="auto"/>
            </w:tcBorders>
            <w:vAlign w:val="center"/>
          </w:tcPr>
          <w:p w:rsidR="004A70AD" w:rsidRPr="00D80789" w:rsidRDefault="004A70AD" w:rsidP="004334B2">
            <w:pPr>
              <w:widowControl/>
              <w:autoSpaceDE/>
              <w:autoSpaceDN/>
              <w:adjustRightInd/>
              <w:jc w:val="center"/>
              <w:rPr>
                <w:rFonts w:eastAsia="Calibri"/>
                <w:color w:val="000000" w:themeColor="text1"/>
                <w:sz w:val="24"/>
                <w:szCs w:val="24"/>
                <w:lang w:eastAsia="en-US"/>
              </w:rPr>
            </w:pPr>
          </w:p>
        </w:tc>
      </w:tr>
      <w:tr w:rsidR="004A70AD" w:rsidRPr="00D80789" w:rsidTr="004A70AD">
        <w:trPr>
          <w:trHeight w:val="1965"/>
          <w:jc w:val="center"/>
        </w:trPr>
        <w:tc>
          <w:tcPr>
            <w:tcW w:w="2689" w:type="dxa"/>
            <w:vMerge/>
            <w:tcBorders>
              <w:left w:val="single" w:sz="4" w:space="0" w:color="auto"/>
              <w:right w:val="single" w:sz="4" w:space="0" w:color="auto"/>
            </w:tcBorders>
            <w:vAlign w:val="center"/>
          </w:tcPr>
          <w:p w:rsidR="004A70AD" w:rsidRPr="00DF3FD5" w:rsidRDefault="004A70AD"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4A70AD" w:rsidRPr="00313856" w:rsidRDefault="004A70AD" w:rsidP="00313856">
            <w:pPr>
              <w:jc w:val="both"/>
              <w:rPr>
                <w:color w:val="000000" w:themeColor="text1"/>
                <w:sz w:val="24"/>
                <w:szCs w:val="24"/>
              </w:rPr>
            </w:pPr>
            <w:r>
              <w:rPr>
                <w:color w:val="000000" w:themeColor="text1"/>
                <w:sz w:val="24"/>
                <w:szCs w:val="24"/>
              </w:rPr>
              <w:t>1.</w:t>
            </w:r>
            <w:r w:rsidRPr="00313856">
              <w:rPr>
                <w:color w:val="000000" w:themeColor="text1"/>
                <w:sz w:val="24"/>
                <w:szCs w:val="24"/>
              </w:rPr>
              <w:t xml:space="preserve">Изучение хромосомных и генных заболеваний. </w:t>
            </w:r>
          </w:p>
          <w:p w:rsidR="004A70AD" w:rsidRPr="00313856" w:rsidRDefault="004A70AD" w:rsidP="00313856">
            <w:pPr>
              <w:jc w:val="both"/>
              <w:rPr>
                <w:color w:val="000000" w:themeColor="text1"/>
                <w:sz w:val="24"/>
                <w:szCs w:val="24"/>
              </w:rPr>
            </w:pPr>
            <w:r>
              <w:rPr>
                <w:color w:val="000000" w:themeColor="text1"/>
                <w:sz w:val="24"/>
                <w:szCs w:val="24"/>
              </w:rPr>
              <w:t>2.</w:t>
            </w:r>
            <w:r w:rsidRPr="00313856">
              <w:rPr>
                <w:color w:val="000000" w:themeColor="text1"/>
                <w:sz w:val="24"/>
                <w:szCs w:val="24"/>
              </w:rPr>
              <w:t xml:space="preserve">Причины возникновения хромосомных и генных заболеваний. </w:t>
            </w:r>
          </w:p>
          <w:p w:rsidR="004A70AD" w:rsidRPr="00313856" w:rsidRDefault="004A70AD" w:rsidP="00313856">
            <w:pPr>
              <w:jc w:val="both"/>
              <w:rPr>
                <w:color w:val="000000" w:themeColor="text1"/>
                <w:sz w:val="24"/>
                <w:szCs w:val="24"/>
              </w:rPr>
            </w:pPr>
            <w:r>
              <w:rPr>
                <w:color w:val="000000" w:themeColor="text1"/>
                <w:sz w:val="24"/>
                <w:szCs w:val="24"/>
              </w:rPr>
              <w:t>3.</w:t>
            </w:r>
            <w:r w:rsidRPr="00313856">
              <w:rPr>
                <w:color w:val="000000" w:themeColor="text1"/>
                <w:sz w:val="24"/>
                <w:szCs w:val="24"/>
              </w:rPr>
              <w:t xml:space="preserve">Изучение моногенных и полигенных болезней с наследственной предрасположенностью. </w:t>
            </w:r>
          </w:p>
          <w:p w:rsidR="004A70AD" w:rsidRDefault="004A70AD" w:rsidP="00313856">
            <w:pPr>
              <w:jc w:val="both"/>
              <w:rPr>
                <w:color w:val="000000" w:themeColor="text1"/>
                <w:sz w:val="24"/>
                <w:szCs w:val="24"/>
              </w:rPr>
            </w:pPr>
            <w:r>
              <w:rPr>
                <w:color w:val="000000" w:themeColor="text1"/>
                <w:sz w:val="24"/>
                <w:szCs w:val="24"/>
              </w:rPr>
              <w:t>4.</w:t>
            </w:r>
            <w:r w:rsidRPr="00313856">
              <w:rPr>
                <w:color w:val="000000" w:themeColor="text1"/>
                <w:sz w:val="24"/>
                <w:szCs w:val="24"/>
              </w:rPr>
              <w:t xml:space="preserve">Виды </w:t>
            </w:r>
            <w:proofErr w:type="spellStart"/>
            <w:r w:rsidRPr="00313856">
              <w:rPr>
                <w:color w:val="000000" w:themeColor="text1"/>
                <w:sz w:val="24"/>
                <w:szCs w:val="24"/>
              </w:rPr>
              <w:t>мультифакториальных</w:t>
            </w:r>
            <w:proofErr w:type="spellEnd"/>
            <w:r w:rsidRPr="00313856">
              <w:rPr>
                <w:color w:val="000000" w:themeColor="text1"/>
                <w:sz w:val="24"/>
                <w:szCs w:val="24"/>
              </w:rPr>
              <w:t xml:space="preserve"> признаков. </w:t>
            </w:r>
          </w:p>
          <w:p w:rsidR="004A70AD" w:rsidRPr="00A628C8" w:rsidRDefault="004A70AD" w:rsidP="00313856">
            <w:pPr>
              <w:jc w:val="both"/>
              <w:rPr>
                <w:color w:val="000000" w:themeColor="text1"/>
                <w:sz w:val="24"/>
                <w:szCs w:val="24"/>
              </w:rPr>
            </w:pPr>
            <w:r>
              <w:rPr>
                <w:color w:val="000000" w:themeColor="text1"/>
                <w:sz w:val="24"/>
                <w:szCs w:val="24"/>
              </w:rPr>
              <w:t>5.</w:t>
            </w:r>
            <w:r w:rsidRPr="00313856">
              <w:rPr>
                <w:color w:val="000000" w:themeColor="text1"/>
                <w:sz w:val="24"/>
                <w:szCs w:val="24"/>
              </w:rPr>
              <w:t xml:space="preserve">Изолированные врожденные пороки развития. Клинические проявления </w:t>
            </w:r>
            <w:proofErr w:type="spellStart"/>
            <w:r w:rsidRPr="00313856">
              <w:rPr>
                <w:color w:val="000000" w:themeColor="text1"/>
                <w:sz w:val="24"/>
                <w:szCs w:val="24"/>
              </w:rPr>
              <w:t>мультифакториальных</w:t>
            </w:r>
            <w:proofErr w:type="spellEnd"/>
            <w:r w:rsidRPr="00313856">
              <w:rPr>
                <w:color w:val="000000" w:themeColor="text1"/>
                <w:sz w:val="24"/>
                <w:szCs w:val="24"/>
              </w:rPr>
              <w:t xml:space="preserve"> заболеваний.</w:t>
            </w:r>
          </w:p>
        </w:tc>
        <w:tc>
          <w:tcPr>
            <w:tcW w:w="1132" w:type="dxa"/>
            <w:tcBorders>
              <w:top w:val="single" w:sz="4" w:space="0" w:color="auto"/>
              <w:left w:val="single" w:sz="4" w:space="0" w:color="auto"/>
              <w:bottom w:val="single" w:sz="4" w:space="0" w:color="auto"/>
              <w:right w:val="single" w:sz="4" w:space="0" w:color="auto"/>
            </w:tcBorders>
            <w:vAlign w:val="center"/>
          </w:tcPr>
          <w:p w:rsidR="004A70AD" w:rsidRPr="00350661" w:rsidRDefault="004A70AD" w:rsidP="004334B2">
            <w:pPr>
              <w:widowControl/>
              <w:autoSpaceDE/>
              <w:autoSpaceDN/>
              <w:adjustRightInd/>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4A70AD" w:rsidRPr="00D80789" w:rsidRDefault="004A70AD" w:rsidP="004334B2">
            <w:pPr>
              <w:widowControl/>
              <w:autoSpaceDE/>
              <w:autoSpaceDN/>
              <w:adjustRightInd/>
              <w:jc w:val="center"/>
              <w:rPr>
                <w:rFonts w:eastAsia="Calibri"/>
                <w:color w:val="000000" w:themeColor="text1"/>
                <w:sz w:val="24"/>
                <w:szCs w:val="24"/>
                <w:lang w:eastAsia="en-US"/>
              </w:rPr>
            </w:pPr>
          </w:p>
        </w:tc>
      </w:tr>
      <w:tr w:rsidR="004A70AD" w:rsidRPr="00D80789" w:rsidTr="004334B2">
        <w:trPr>
          <w:trHeight w:val="504"/>
          <w:jc w:val="center"/>
        </w:trPr>
        <w:tc>
          <w:tcPr>
            <w:tcW w:w="2689" w:type="dxa"/>
            <w:vMerge/>
            <w:tcBorders>
              <w:left w:val="single" w:sz="4" w:space="0" w:color="auto"/>
              <w:right w:val="single" w:sz="4" w:space="0" w:color="auto"/>
            </w:tcBorders>
            <w:vAlign w:val="center"/>
          </w:tcPr>
          <w:p w:rsidR="004A70AD" w:rsidRPr="00DF3FD5" w:rsidRDefault="004A70AD" w:rsidP="004334B2">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4A70AD" w:rsidRPr="004A70AD" w:rsidRDefault="004A70AD" w:rsidP="00313856">
            <w:pPr>
              <w:jc w:val="both"/>
              <w:rPr>
                <w:b/>
                <w:color w:val="000000" w:themeColor="text1"/>
                <w:sz w:val="24"/>
                <w:szCs w:val="24"/>
              </w:rPr>
            </w:pPr>
            <w:r w:rsidRPr="004A70AD">
              <w:rPr>
                <w:b/>
                <w:color w:val="000000" w:themeColor="text1"/>
                <w:sz w:val="24"/>
                <w:szCs w:val="24"/>
              </w:rPr>
              <w:t xml:space="preserve">Самостоятельная работа </w:t>
            </w:r>
            <w:proofErr w:type="gramStart"/>
            <w:r w:rsidRPr="004A70AD">
              <w:rPr>
                <w:b/>
                <w:color w:val="000000" w:themeColor="text1"/>
                <w:sz w:val="24"/>
                <w:szCs w:val="24"/>
              </w:rPr>
              <w:t>обучающихся</w:t>
            </w:r>
            <w:proofErr w:type="gramEnd"/>
            <w:r w:rsidRPr="004A70AD">
              <w:rPr>
                <w:b/>
                <w:color w:val="000000" w:themeColor="text1"/>
                <w:sz w:val="24"/>
                <w:szCs w:val="24"/>
              </w:rPr>
              <w:t>:</w:t>
            </w:r>
          </w:p>
          <w:p w:rsidR="004A70AD" w:rsidRDefault="004A70AD" w:rsidP="004A70AD">
            <w:pPr>
              <w:jc w:val="both"/>
              <w:rPr>
                <w:color w:val="000000" w:themeColor="text1"/>
                <w:sz w:val="24"/>
                <w:szCs w:val="24"/>
              </w:rPr>
            </w:pPr>
            <w:r>
              <w:rPr>
                <w:color w:val="000000" w:themeColor="text1"/>
                <w:sz w:val="24"/>
                <w:szCs w:val="24"/>
              </w:rPr>
              <w:t>Подготовка сообщений и презентаций на тему: «Классификация наследственных болезней»</w:t>
            </w:r>
          </w:p>
        </w:tc>
        <w:tc>
          <w:tcPr>
            <w:tcW w:w="1132" w:type="dxa"/>
            <w:tcBorders>
              <w:top w:val="single" w:sz="4" w:space="0" w:color="auto"/>
              <w:left w:val="single" w:sz="4" w:space="0" w:color="auto"/>
              <w:bottom w:val="single" w:sz="4" w:space="0" w:color="auto"/>
              <w:right w:val="single" w:sz="4" w:space="0" w:color="auto"/>
            </w:tcBorders>
            <w:vAlign w:val="center"/>
          </w:tcPr>
          <w:p w:rsidR="004A70AD" w:rsidRDefault="004A70AD" w:rsidP="004334B2">
            <w:pPr>
              <w:jc w:val="center"/>
              <w:rPr>
                <w:color w:val="000000" w:themeColor="text1"/>
                <w:sz w:val="24"/>
                <w:szCs w:val="24"/>
              </w:rPr>
            </w:pPr>
            <w:r>
              <w:rPr>
                <w:color w:val="000000" w:themeColor="text1"/>
                <w:sz w:val="24"/>
                <w:szCs w:val="24"/>
              </w:rPr>
              <w:t>2</w:t>
            </w:r>
          </w:p>
        </w:tc>
        <w:tc>
          <w:tcPr>
            <w:tcW w:w="2315" w:type="dxa"/>
            <w:vMerge/>
            <w:tcBorders>
              <w:left w:val="single" w:sz="4" w:space="0" w:color="auto"/>
              <w:right w:val="single" w:sz="4" w:space="0" w:color="auto"/>
            </w:tcBorders>
            <w:vAlign w:val="center"/>
          </w:tcPr>
          <w:p w:rsidR="004A70AD" w:rsidRPr="00D80789" w:rsidRDefault="004A70AD" w:rsidP="004334B2">
            <w:pPr>
              <w:widowControl/>
              <w:autoSpaceDE/>
              <w:autoSpaceDN/>
              <w:adjustRightInd/>
              <w:jc w:val="center"/>
              <w:rPr>
                <w:rFonts w:eastAsia="Calibri"/>
                <w:color w:val="000000" w:themeColor="text1"/>
                <w:sz w:val="24"/>
                <w:szCs w:val="24"/>
                <w:lang w:eastAsia="en-US"/>
              </w:rPr>
            </w:pPr>
          </w:p>
        </w:tc>
      </w:tr>
      <w:tr w:rsidR="00313856" w:rsidRPr="00DF3FD5" w:rsidTr="00313856">
        <w:trPr>
          <w:trHeight w:val="318"/>
          <w:jc w:val="center"/>
        </w:trPr>
        <w:tc>
          <w:tcPr>
            <w:tcW w:w="2689" w:type="dxa"/>
            <w:vMerge w:val="restart"/>
            <w:tcBorders>
              <w:left w:val="single" w:sz="4" w:space="0" w:color="auto"/>
              <w:right w:val="single" w:sz="4" w:space="0" w:color="auto"/>
            </w:tcBorders>
            <w:vAlign w:val="center"/>
          </w:tcPr>
          <w:p w:rsidR="00313856" w:rsidRPr="00313856" w:rsidRDefault="00313856" w:rsidP="00313856">
            <w:pPr>
              <w:widowControl/>
              <w:autoSpaceDE/>
              <w:autoSpaceDN/>
              <w:adjustRightInd/>
              <w:rPr>
                <w:b/>
                <w:sz w:val="24"/>
                <w:szCs w:val="24"/>
              </w:rPr>
            </w:pPr>
            <w:r w:rsidRPr="00313856">
              <w:rPr>
                <w:b/>
                <w:sz w:val="24"/>
                <w:szCs w:val="24"/>
              </w:rPr>
              <w:t xml:space="preserve">Тема 5.2. </w:t>
            </w:r>
          </w:p>
          <w:p w:rsidR="00313856" w:rsidRPr="00DF3FD5" w:rsidRDefault="00313856" w:rsidP="00313856">
            <w:pPr>
              <w:widowControl/>
              <w:autoSpaceDE/>
              <w:autoSpaceDN/>
              <w:adjustRightInd/>
              <w:rPr>
                <w:b/>
                <w:color w:val="FF0000"/>
                <w:sz w:val="24"/>
                <w:szCs w:val="24"/>
              </w:rPr>
            </w:pPr>
            <w:r w:rsidRPr="00313856">
              <w:rPr>
                <w:b/>
                <w:sz w:val="24"/>
                <w:szCs w:val="24"/>
              </w:rPr>
              <w:t>Медико-генетическое консультирование</w:t>
            </w:r>
          </w:p>
        </w:tc>
        <w:tc>
          <w:tcPr>
            <w:tcW w:w="8309" w:type="dxa"/>
            <w:tcBorders>
              <w:top w:val="single" w:sz="4" w:space="0" w:color="auto"/>
              <w:left w:val="single" w:sz="4" w:space="0" w:color="auto"/>
              <w:bottom w:val="single" w:sz="4" w:space="0" w:color="auto"/>
              <w:right w:val="single" w:sz="4" w:space="0" w:color="auto"/>
            </w:tcBorders>
          </w:tcPr>
          <w:p w:rsidR="00313856" w:rsidRPr="00313856" w:rsidRDefault="00313856" w:rsidP="00700D67">
            <w:pPr>
              <w:jc w:val="both"/>
              <w:rPr>
                <w:b/>
                <w:color w:val="000000" w:themeColor="text1"/>
                <w:sz w:val="24"/>
                <w:szCs w:val="24"/>
              </w:rPr>
            </w:pPr>
            <w:r w:rsidRPr="00313856">
              <w:rPr>
                <w:b/>
                <w:color w:val="000000" w:themeColor="text1"/>
                <w:sz w:val="24"/>
                <w:szCs w:val="24"/>
              </w:rPr>
              <w:t>Содержание учебного материала</w:t>
            </w:r>
            <w:r w:rsidR="004A70AD">
              <w:rPr>
                <w:b/>
                <w:color w:val="000000" w:themeColor="text1"/>
                <w:sz w:val="24"/>
                <w:szCs w:val="24"/>
              </w:rPr>
              <w:t>:</w:t>
            </w:r>
          </w:p>
        </w:tc>
        <w:tc>
          <w:tcPr>
            <w:tcW w:w="1132" w:type="dxa"/>
            <w:tcBorders>
              <w:top w:val="single" w:sz="4" w:space="0" w:color="auto"/>
              <w:left w:val="single" w:sz="4" w:space="0" w:color="auto"/>
              <w:bottom w:val="single" w:sz="4" w:space="0" w:color="auto"/>
              <w:right w:val="single" w:sz="4" w:space="0" w:color="auto"/>
            </w:tcBorders>
            <w:vAlign w:val="center"/>
          </w:tcPr>
          <w:p w:rsidR="00313856" w:rsidRDefault="0021474C" w:rsidP="00350661">
            <w:pPr>
              <w:widowControl/>
              <w:autoSpaceDE/>
              <w:autoSpaceDN/>
              <w:adjustRightInd/>
              <w:jc w:val="center"/>
              <w:rPr>
                <w:color w:val="000000" w:themeColor="text1"/>
                <w:sz w:val="24"/>
                <w:szCs w:val="24"/>
              </w:rPr>
            </w:pPr>
            <w:r>
              <w:rPr>
                <w:color w:val="000000" w:themeColor="text1"/>
                <w:sz w:val="24"/>
                <w:szCs w:val="24"/>
              </w:rPr>
              <w:t>2</w:t>
            </w:r>
          </w:p>
        </w:tc>
        <w:tc>
          <w:tcPr>
            <w:tcW w:w="2315" w:type="dxa"/>
            <w:tcBorders>
              <w:left w:val="single" w:sz="4" w:space="0" w:color="auto"/>
              <w:right w:val="single" w:sz="4" w:space="0" w:color="auto"/>
            </w:tcBorders>
            <w:vAlign w:val="center"/>
          </w:tcPr>
          <w:p w:rsidR="00313856" w:rsidRPr="00D80789" w:rsidRDefault="00313856" w:rsidP="00D80789">
            <w:pPr>
              <w:widowControl/>
              <w:autoSpaceDE/>
              <w:autoSpaceDN/>
              <w:adjustRightInd/>
              <w:jc w:val="center"/>
              <w:rPr>
                <w:rFonts w:eastAsia="Calibri"/>
                <w:color w:val="000000" w:themeColor="text1"/>
                <w:sz w:val="24"/>
                <w:szCs w:val="24"/>
                <w:lang w:eastAsia="en-US"/>
              </w:rPr>
            </w:pPr>
          </w:p>
        </w:tc>
      </w:tr>
      <w:tr w:rsidR="00313856" w:rsidRPr="00DF3FD5" w:rsidTr="00416499">
        <w:trPr>
          <w:trHeight w:val="495"/>
          <w:jc w:val="center"/>
        </w:trPr>
        <w:tc>
          <w:tcPr>
            <w:tcW w:w="2689" w:type="dxa"/>
            <w:vMerge/>
            <w:tcBorders>
              <w:left w:val="single" w:sz="4" w:space="0" w:color="auto"/>
              <w:right w:val="single" w:sz="4" w:space="0" w:color="auto"/>
            </w:tcBorders>
            <w:vAlign w:val="center"/>
          </w:tcPr>
          <w:p w:rsidR="00313856" w:rsidRPr="00313856" w:rsidRDefault="00313856" w:rsidP="00313856">
            <w:pPr>
              <w:widowControl/>
              <w:autoSpaceDE/>
              <w:autoSpaceDN/>
              <w:adjustRightInd/>
              <w:rPr>
                <w:b/>
                <w:sz w:val="24"/>
                <w:szCs w:val="24"/>
              </w:rPr>
            </w:pPr>
          </w:p>
        </w:tc>
        <w:tc>
          <w:tcPr>
            <w:tcW w:w="8309" w:type="dxa"/>
            <w:tcBorders>
              <w:top w:val="single" w:sz="4" w:space="0" w:color="auto"/>
              <w:left w:val="single" w:sz="4" w:space="0" w:color="auto"/>
              <w:bottom w:val="single" w:sz="4" w:space="0" w:color="auto"/>
              <w:right w:val="single" w:sz="4" w:space="0" w:color="auto"/>
            </w:tcBorders>
          </w:tcPr>
          <w:p w:rsidR="002940B1" w:rsidRPr="002940B1" w:rsidRDefault="002940B1" w:rsidP="002940B1">
            <w:pPr>
              <w:jc w:val="both"/>
              <w:rPr>
                <w:color w:val="000000" w:themeColor="text1"/>
                <w:sz w:val="24"/>
                <w:szCs w:val="24"/>
              </w:rPr>
            </w:pPr>
            <w:r w:rsidRPr="002940B1">
              <w:rPr>
                <w:color w:val="000000" w:themeColor="text1"/>
                <w:sz w:val="24"/>
                <w:szCs w:val="24"/>
              </w:rPr>
              <w:t xml:space="preserve">1Виды профилактики наследственных заболеваний. </w:t>
            </w:r>
          </w:p>
          <w:p w:rsidR="002940B1" w:rsidRPr="002940B1" w:rsidRDefault="002940B1" w:rsidP="002940B1">
            <w:pPr>
              <w:jc w:val="both"/>
              <w:rPr>
                <w:color w:val="000000" w:themeColor="text1"/>
                <w:sz w:val="24"/>
                <w:szCs w:val="24"/>
              </w:rPr>
            </w:pPr>
            <w:r w:rsidRPr="002940B1">
              <w:rPr>
                <w:color w:val="000000" w:themeColor="text1"/>
                <w:sz w:val="24"/>
                <w:szCs w:val="24"/>
              </w:rPr>
              <w:t xml:space="preserve">2.Показания к медико-генетическому консультированию (МГК). 3.Массовые </w:t>
            </w:r>
            <w:proofErr w:type="spellStart"/>
            <w:r w:rsidRPr="002940B1">
              <w:rPr>
                <w:color w:val="000000" w:themeColor="text1"/>
                <w:sz w:val="24"/>
                <w:szCs w:val="24"/>
              </w:rPr>
              <w:t>скринирующие</w:t>
            </w:r>
            <w:proofErr w:type="spellEnd"/>
            <w:r w:rsidRPr="002940B1">
              <w:rPr>
                <w:color w:val="000000" w:themeColor="text1"/>
                <w:sz w:val="24"/>
                <w:szCs w:val="24"/>
              </w:rPr>
              <w:t xml:space="preserve"> методы выявления наследственных заболеваний. </w:t>
            </w:r>
          </w:p>
          <w:p w:rsidR="00313856" w:rsidRPr="00313856" w:rsidRDefault="002940B1" w:rsidP="002940B1">
            <w:pPr>
              <w:jc w:val="both"/>
              <w:rPr>
                <w:b/>
                <w:color w:val="000000" w:themeColor="text1"/>
                <w:sz w:val="24"/>
                <w:szCs w:val="24"/>
              </w:rPr>
            </w:pPr>
            <w:r w:rsidRPr="002940B1">
              <w:rPr>
                <w:color w:val="000000" w:themeColor="text1"/>
                <w:sz w:val="24"/>
                <w:szCs w:val="24"/>
              </w:rPr>
              <w:t>4.Пренатальная диагностика. Неонатальный скрининг.</w:t>
            </w:r>
          </w:p>
        </w:tc>
        <w:tc>
          <w:tcPr>
            <w:tcW w:w="1132" w:type="dxa"/>
            <w:tcBorders>
              <w:top w:val="single" w:sz="4" w:space="0" w:color="auto"/>
              <w:left w:val="single" w:sz="4" w:space="0" w:color="auto"/>
              <w:bottom w:val="single" w:sz="4" w:space="0" w:color="auto"/>
              <w:right w:val="single" w:sz="4" w:space="0" w:color="auto"/>
            </w:tcBorders>
            <w:vAlign w:val="center"/>
          </w:tcPr>
          <w:p w:rsidR="00313856" w:rsidRDefault="002940B1" w:rsidP="002940B1">
            <w:pPr>
              <w:widowControl/>
              <w:autoSpaceDE/>
              <w:autoSpaceDN/>
              <w:adjustRightInd/>
              <w:jc w:val="center"/>
              <w:rPr>
                <w:color w:val="000000" w:themeColor="text1"/>
                <w:sz w:val="24"/>
                <w:szCs w:val="24"/>
              </w:rPr>
            </w:pPr>
            <w:r>
              <w:rPr>
                <w:color w:val="000000" w:themeColor="text1"/>
                <w:sz w:val="24"/>
                <w:szCs w:val="24"/>
              </w:rPr>
              <w:t>2</w:t>
            </w:r>
          </w:p>
        </w:tc>
        <w:tc>
          <w:tcPr>
            <w:tcW w:w="2315" w:type="dxa"/>
            <w:tcBorders>
              <w:left w:val="single" w:sz="4" w:space="0" w:color="auto"/>
              <w:right w:val="single" w:sz="4" w:space="0" w:color="auto"/>
            </w:tcBorders>
            <w:vAlign w:val="center"/>
          </w:tcPr>
          <w:p w:rsidR="0021474C" w:rsidRPr="0021474C" w:rsidRDefault="0021474C" w:rsidP="0021474C">
            <w:pPr>
              <w:widowControl/>
              <w:autoSpaceDE/>
              <w:autoSpaceDN/>
              <w:adjustRightInd/>
              <w:rPr>
                <w:rFonts w:eastAsia="Calibri"/>
                <w:color w:val="000000" w:themeColor="text1"/>
                <w:sz w:val="24"/>
                <w:szCs w:val="24"/>
                <w:lang w:eastAsia="en-US"/>
              </w:rPr>
            </w:pPr>
            <w:proofErr w:type="gramStart"/>
            <w:r w:rsidRPr="0021474C">
              <w:rPr>
                <w:rFonts w:eastAsia="Calibri"/>
                <w:color w:val="000000" w:themeColor="text1"/>
                <w:sz w:val="24"/>
                <w:szCs w:val="24"/>
                <w:lang w:eastAsia="en-US"/>
              </w:rPr>
              <w:t>ОК</w:t>
            </w:r>
            <w:proofErr w:type="gramEnd"/>
            <w:r w:rsidRPr="0021474C">
              <w:rPr>
                <w:rFonts w:eastAsia="Calibri"/>
                <w:color w:val="000000" w:themeColor="text1"/>
                <w:sz w:val="24"/>
                <w:szCs w:val="24"/>
                <w:lang w:eastAsia="en-US"/>
              </w:rPr>
              <w:t xml:space="preserve"> 01, ОК 02, ОК 03, </w:t>
            </w:r>
          </w:p>
          <w:p w:rsidR="0021474C" w:rsidRPr="0021474C" w:rsidRDefault="0021474C" w:rsidP="0021474C">
            <w:pPr>
              <w:widowControl/>
              <w:autoSpaceDE/>
              <w:autoSpaceDN/>
              <w:adjustRightInd/>
              <w:rPr>
                <w:rFonts w:eastAsia="Calibri"/>
                <w:color w:val="000000" w:themeColor="text1"/>
                <w:sz w:val="24"/>
                <w:szCs w:val="24"/>
                <w:lang w:eastAsia="en-US"/>
              </w:rPr>
            </w:pPr>
            <w:r w:rsidRPr="0021474C">
              <w:rPr>
                <w:rFonts w:eastAsia="Calibri"/>
                <w:color w:val="000000" w:themeColor="text1"/>
                <w:sz w:val="24"/>
                <w:szCs w:val="24"/>
                <w:lang w:eastAsia="en-US"/>
              </w:rPr>
              <w:t xml:space="preserve">ПК 3.1., ПК 3.2., ПК 3.3., ПК 4,1., ПК 4.2., ПК 4.3., ПК 4.5., ПК 4.6. </w:t>
            </w:r>
          </w:p>
          <w:p w:rsidR="00313856" w:rsidRPr="00D80789" w:rsidRDefault="0021474C" w:rsidP="0021474C">
            <w:pPr>
              <w:widowControl/>
              <w:autoSpaceDE/>
              <w:autoSpaceDN/>
              <w:adjustRightInd/>
              <w:rPr>
                <w:rFonts w:eastAsia="Calibri"/>
                <w:color w:val="000000" w:themeColor="text1"/>
                <w:sz w:val="24"/>
                <w:szCs w:val="24"/>
                <w:lang w:eastAsia="en-US"/>
              </w:rPr>
            </w:pPr>
            <w:r w:rsidRPr="0021474C">
              <w:rPr>
                <w:rFonts w:eastAsia="Calibri"/>
                <w:color w:val="000000" w:themeColor="text1"/>
                <w:sz w:val="24"/>
                <w:szCs w:val="24"/>
                <w:lang w:eastAsia="en-US"/>
              </w:rPr>
              <w:t>ЛР 7, ЛР 9</w:t>
            </w:r>
          </w:p>
        </w:tc>
      </w:tr>
      <w:tr w:rsidR="00E94A83" w:rsidRPr="00DF3FD5" w:rsidTr="00416499">
        <w:trPr>
          <w:trHeight w:val="453"/>
          <w:jc w:val="center"/>
        </w:trPr>
        <w:tc>
          <w:tcPr>
            <w:tcW w:w="2689" w:type="dxa"/>
            <w:tcBorders>
              <w:left w:val="single" w:sz="4" w:space="0" w:color="auto"/>
              <w:right w:val="single" w:sz="4" w:space="0" w:color="auto"/>
            </w:tcBorders>
            <w:vAlign w:val="center"/>
          </w:tcPr>
          <w:p w:rsidR="00682368" w:rsidRPr="00DF3FD5" w:rsidRDefault="00682368" w:rsidP="00DF3FD5">
            <w:pPr>
              <w:widowControl/>
              <w:autoSpaceDE/>
              <w:autoSpaceDN/>
              <w:adjustRightInd/>
              <w:rPr>
                <w:b/>
                <w:color w:val="FF0000"/>
                <w:sz w:val="24"/>
                <w:szCs w:val="24"/>
              </w:rPr>
            </w:pPr>
          </w:p>
        </w:tc>
        <w:tc>
          <w:tcPr>
            <w:tcW w:w="8309" w:type="dxa"/>
            <w:tcBorders>
              <w:top w:val="single" w:sz="4" w:space="0" w:color="auto"/>
              <w:left w:val="single" w:sz="4" w:space="0" w:color="auto"/>
              <w:bottom w:val="single" w:sz="4" w:space="0" w:color="auto"/>
              <w:right w:val="single" w:sz="4" w:space="0" w:color="auto"/>
            </w:tcBorders>
          </w:tcPr>
          <w:p w:rsidR="00E94A83" w:rsidRPr="00A628C8" w:rsidRDefault="00682368" w:rsidP="00700D67">
            <w:pPr>
              <w:jc w:val="both"/>
              <w:rPr>
                <w:color w:val="000000" w:themeColor="text1"/>
                <w:sz w:val="24"/>
                <w:szCs w:val="24"/>
              </w:rPr>
            </w:pPr>
            <w:r>
              <w:rPr>
                <w:color w:val="000000" w:themeColor="text1"/>
                <w:sz w:val="24"/>
                <w:szCs w:val="24"/>
              </w:rPr>
              <w:t>Промежуточная аттестация (дифференцированный зачет)</w:t>
            </w:r>
          </w:p>
        </w:tc>
        <w:tc>
          <w:tcPr>
            <w:tcW w:w="1132" w:type="dxa"/>
            <w:tcBorders>
              <w:top w:val="single" w:sz="4" w:space="0" w:color="auto"/>
              <w:left w:val="single" w:sz="4" w:space="0" w:color="auto"/>
              <w:bottom w:val="single" w:sz="4" w:space="0" w:color="auto"/>
              <w:right w:val="single" w:sz="4" w:space="0" w:color="auto"/>
            </w:tcBorders>
            <w:vAlign w:val="center"/>
          </w:tcPr>
          <w:p w:rsidR="00E94A83" w:rsidRPr="00E5196F" w:rsidRDefault="00682368" w:rsidP="00350661">
            <w:pPr>
              <w:widowControl/>
              <w:autoSpaceDE/>
              <w:autoSpaceDN/>
              <w:adjustRightInd/>
              <w:jc w:val="center"/>
              <w:rPr>
                <w:b/>
                <w:color w:val="000000" w:themeColor="text1"/>
                <w:sz w:val="24"/>
                <w:szCs w:val="24"/>
              </w:rPr>
            </w:pPr>
            <w:r w:rsidRPr="00E5196F">
              <w:rPr>
                <w:b/>
                <w:color w:val="000000" w:themeColor="text1"/>
                <w:sz w:val="24"/>
                <w:szCs w:val="24"/>
              </w:rPr>
              <w:t>2</w:t>
            </w:r>
          </w:p>
        </w:tc>
        <w:tc>
          <w:tcPr>
            <w:tcW w:w="2315" w:type="dxa"/>
            <w:tcBorders>
              <w:left w:val="single" w:sz="4" w:space="0" w:color="auto"/>
              <w:right w:val="single" w:sz="4" w:space="0" w:color="auto"/>
            </w:tcBorders>
            <w:vAlign w:val="center"/>
          </w:tcPr>
          <w:p w:rsidR="00E94A83" w:rsidRPr="00D80789" w:rsidRDefault="00E94A83" w:rsidP="00D80789">
            <w:pPr>
              <w:widowControl/>
              <w:autoSpaceDE/>
              <w:autoSpaceDN/>
              <w:adjustRightInd/>
              <w:jc w:val="center"/>
              <w:rPr>
                <w:rFonts w:eastAsia="Calibri"/>
                <w:color w:val="000000" w:themeColor="text1"/>
                <w:sz w:val="24"/>
                <w:szCs w:val="24"/>
                <w:lang w:eastAsia="en-US"/>
              </w:rPr>
            </w:pPr>
          </w:p>
        </w:tc>
      </w:tr>
      <w:tr w:rsidR="00377261" w:rsidRPr="00DF3FD5" w:rsidTr="00DF3FD5">
        <w:trPr>
          <w:trHeight w:val="194"/>
          <w:jc w:val="center"/>
        </w:trPr>
        <w:tc>
          <w:tcPr>
            <w:tcW w:w="10998" w:type="dxa"/>
            <w:gridSpan w:val="2"/>
            <w:tcBorders>
              <w:top w:val="single" w:sz="4" w:space="0" w:color="auto"/>
              <w:left w:val="single" w:sz="4" w:space="0" w:color="auto"/>
              <w:bottom w:val="single" w:sz="4" w:space="0" w:color="auto"/>
              <w:right w:val="single" w:sz="4" w:space="0" w:color="auto"/>
            </w:tcBorders>
            <w:hideMark/>
          </w:tcPr>
          <w:p w:rsidR="00377261" w:rsidRPr="006A2C59" w:rsidRDefault="00377261" w:rsidP="00DF3FD5">
            <w:pPr>
              <w:jc w:val="both"/>
              <w:rPr>
                <w:b/>
                <w:color w:val="000000" w:themeColor="text1"/>
                <w:sz w:val="24"/>
                <w:szCs w:val="24"/>
              </w:rPr>
            </w:pPr>
            <w:r w:rsidRPr="006A2C59">
              <w:rPr>
                <w:b/>
                <w:color w:val="000000" w:themeColor="text1"/>
                <w:sz w:val="24"/>
                <w:szCs w:val="24"/>
              </w:rPr>
              <w:t>Всего</w:t>
            </w:r>
          </w:p>
        </w:tc>
        <w:tc>
          <w:tcPr>
            <w:tcW w:w="1132" w:type="dxa"/>
            <w:tcBorders>
              <w:top w:val="single" w:sz="4" w:space="0" w:color="auto"/>
              <w:left w:val="single" w:sz="4" w:space="0" w:color="auto"/>
              <w:bottom w:val="single" w:sz="4" w:space="0" w:color="auto"/>
              <w:right w:val="single" w:sz="4" w:space="0" w:color="auto"/>
            </w:tcBorders>
            <w:hideMark/>
          </w:tcPr>
          <w:p w:rsidR="00377261" w:rsidRPr="006A2C59" w:rsidRDefault="004A70AD" w:rsidP="00DF3FD5">
            <w:pPr>
              <w:jc w:val="center"/>
              <w:rPr>
                <w:b/>
                <w:color w:val="000000" w:themeColor="text1"/>
                <w:sz w:val="24"/>
                <w:szCs w:val="24"/>
              </w:rPr>
            </w:pPr>
            <w:r>
              <w:rPr>
                <w:b/>
                <w:color w:val="000000" w:themeColor="text1"/>
                <w:sz w:val="24"/>
                <w:szCs w:val="24"/>
              </w:rPr>
              <w:t>36/14</w:t>
            </w:r>
          </w:p>
        </w:tc>
        <w:tc>
          <w:tcPr>
            <w:tcW w:w="2315" w:type="dxa"/>
            <w:tcBorders>
              <w:top w:val="single" w:sz="4" w:space="0" w:color="auto"/>
              <w:left w:val="single" w:sz="4" w:space="0" w:color="auto"/>
              <w:bottom w:val="single" w:sz="4" w:space="0" w:color="auto"/>
              <w:right w:val="single" w:sz="4" w:space="0" w:color="auto"/>
            </w:tcBorders>
          </w:tcPr>
          <w:p w:rsidR="00377261" w:rsidRPr="00DF3FD5" w:rsidRDefault="00377261" w:rsidP="00D80789">
            <w:pPr>
              <w:jc w:val="center"/>
              <w:rPr>
                <w:color w:val="FF0000"/>
                <w:sz w:val="24"/>
                <w:szCs w:val="24"/>
              </w:rPr>
            </w:pPr>
          </w:p>
        </w:tc>
      </w:tr>
    </w:tbl>
    <w:p w:rsidR="002D1CA3" w:rsidRPr="00532694" w:rsidRDefault="002D1CA3" w:rsidP="00532694">
      <w:pPr>
        <w:shd w:val="clear" w:color="auto" w:fill="FFFFFF"/>
        <w:spacing w:line="276" w:lineRule="auto"/>
        <w:jc w:val="both"/>
        <w:rPr>
          <w:rFonts w:eastAsia="Times New Roman"/>
          <w:sz w:val="24"/>
          <w:szCs w:val="24"/>
        </w:rPr>
        <w:sectPr w:rsidR="002D1CA3" w:rsidRPr="00532694" w:rsidSect="00233E4C">
          <w:pgSz w:w="16834" w:h="11909" w:orient="landscape"/>
          <w:pgMar w:top="1134" w:right="567" w:bottom="1134" w:left="1134" w:header="720" w:footer="720" w:gutter="0"/>
          <w:cols w:space="60"/>
          <w:noEndnote/>
          <w:docGrid w:linePitch="272"/>
        </w:sectPr>
      </w:pPr>
    </w:p>
    <w:p w:rsidR="002D1CA3" w:rsidRPr="003571FE" w:rsidRDefault="0044558F" w:rsidP="0044558F">
      <w:pPr>
        <w:pStyle w:val="1"/>
        <w:spacing w:before="0"/>
        <w:ind w:left="360"/>
        <w:jc w:val="center"/>
        <w:rPr>
          <w:rFonts w:ascii="Times New Roman" w:hAnsi="Times New Roman" w:cs="Times New Roman"/>
          <w:color w:val="auto"/>
          <w:sz w:val="24"/>
          <w:szCs w:val="24"/>
        </w:rPr>
      </w:pPr>
      <w:bookmarkStart w:id="3" w:name="_Toc102168863"/>
      <w:r>
        <w:rPr>
          <w:rFonts w:ascii="Times New Roman" w:hAnsi="Times New Roman" w:cs="Times New Roman"/>
          <w:color w:val="auto"/>
          <w:sz w:val="24"/>
          <w:szCs w:val="24"/>
        </w:rPr>
        <w:lastRenderedPageBreak/>
        <w:t>3.</w:t>
      </w:r>
      <w:r w:rsidR="002D1CA3" w:rsidRPr="003571FE">
        <w:rPr>
          <w:rFonts w:ascii="Times New Roman" w:hAnsi="Times New Roman" w:cs="Times New Roman"/>
          <w:color w:val="auto"/>
          <w:sz w:val="24"/>
          <w:szCs w:val="24"/>
        </w:rPr>
        <w:t>УСЛОВИЯ РЕАЛИЗАЦИИ УЧЕБНОЙ ДИСЦИПЛИНЫ</w:t>
      </w:r>
      <w:bookmarkEnd w:id="3"/>
      <w:r w:rsidR="00340AB3">
        <w:rPr>
          <w:rFonts w:ascii="Times New Roman" w:hAnsi="Times New Roman" w:cs="Times New Roman"/>
          <w:color w:val="auto"/>
          <w:sz w:val="24"/>
          <w:szCs w:val="24"/>
        </w:rPr>
        <w:t xml:space="preserve"> </w:t>
      </w:r>
      <w:r w:rsidR="00EC0168">
        <w:rPr>
          <w:rFonts w:ascii="Times New Roman" w:hAnsi="Times New Roman" w:cs="Times New Roman"/>
          <w:color w:val="auto"/>
          <w:sz w:val="24"/>
          <w:szCs w:val="24"/>
        </w:rPr>
        <w:t xml:space="preserve">         </w:t>
      </w:r>
      <w:r w:rsidR="00A54D87">
        <w:rPr>
          <w:rFonts w:ascii="Times New Roman" w:hAnsi="Times New Roman" w:cs="Times New Roman"/>
          <w:color w:val="auto"/>
          <w:sz w:val="24"/>
          <w:szCs w:val="24"/>
        </w:rPr>
        <w:t xml:space="preserve">                               </w:t>
      </w:r>
    </w:p>
    <w:p w:rsidR="002D1CA3" w:rsidRPr="00532694" w:rsidRDefault="002D1CA3" w:rsidP="00532694">
      <w:pPr>
        <w:pStyle w:val="a4"/>
        <w:spacing w:line="276" w:lineRule="auto"/>
        <w:ind w:left="540"/>
        <w:rPr>
          <w:b/>
          <w:bCs/>
          <w:sz w:val="24"/>
          <w:szCs w:val="24"/>
        </w:rPr>
      </w:pPr>
    </w:p>
    <w:p w:rsidR="002D1CA3" w:rsidRPr="00BA1C2A" w:rsidRDefault="002D1CA3" w:rsidP="00532694">
      <w:pPr>
        <w:shd w:val="clear" w:color="auto" w:fill="FFFFFF"/>
        <w:spacing w:line="276" w:lineRule="auto"/>
        <w:ind w:firstLine="709"/>
        <w:jc w:val="both"/>
        <w:rPr>
          <w:b/>
          <w:i/>
          <w:color w:val="FF0000"/>
          <w:sz w:val="24"/>
          <w:szCs w:val="24"/>
        </w:rPr>
      </w:pPr>
      <w:r w:rsidRPr="00532694">
        <w:rPr>
          <w:b/>
          <w:sz w:val="24"/>
          <w:szCs w:val="24"/>
        </w:rPr>
        <w:t>3.1. Для реализации программ</w:t>
      </w:r>
      <w:r w:rsidR="00A54D87">
        <w:rPr>
          <w:b/>
          <w:sz w:val="24"/>
          <w:szCs w:val="24"/>
        </w:rPr>
        <w:t>ы учебной дисциплины</w:t>
      </w:r>
      <w:r w:rsidRPr="00532694">
        <w:rPr>
          <w:b/>
          <w:sz w:val="24"/>
          <w:szCs w:val="24"/>
        </w:rPr>
        <w:t xml:space="preserve"> пре</w:t>
      </w:r>
      <w:r w:rsidR="00A86DFA">
        <w:rPr>
          <w:b/>
          <w:sz w:val="24"/>
          <w:szCs w:val="24"/>
        </w:rPr>
        <w:t>дусмотрена учебная аудитория, оснащенная оборудованием</w:t>
      </w:r>
      <w:r w:rsidRPr="00532694">
        <w:rPr>
          <w:b/>
          <w:sz w:val="24"/>
          <w:szCs w:val="24"/>
        </w:rPr>
        <w:t xml:space="preserve">: </w:t>
      </w:r>
    </w:p>
    <w:p w:rsidR="000E3B74" w:rsidRDefault="000E3B74" w:rsidP="00DC5A9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sz w:val="24"/>
          <w:szCs w:val="24"/>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
        <w:gridCol w:w="4110"/>
        <w:gridCol w:w="4679"/>
      </w:tblGrid>
      <w:tr w:rsidR="007E7558" w:rsidRPr="00573BD0" w:rsidTr="005C2AD5">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Наименование оборудования</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Техническое описание</w:t>
            </w: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lang w:val="en-US"/>
              </w:rPr>
              <w:t>I</w:t>
            </w:r>
            <w:r w:rsidRPr="005912EE">
              <w:rPr>
                <w:b/>
                <w:bCs/>
                <w:sz w:val="24"/>
                <w:szCs w:val="24"/>
              </w:rPr>
              <w:t xml:space="preserve"> Специализированная мебель и системы хранения </w:t>
            </w: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rPr>
              <w:t>Основное оборудование</w:t>
            </w:r>
          </w:p>
        </w:tc>
      </w:tr>
      <w:tr w:rsidR="007E7558" w:rsidRPr="00573BD0" w:rsidTr="005C2AD5">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Парты для студентов для обеспечения посадочных мест по количеству обучающихся</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color w:val="141414"/>
                <w:sz w:val="24"/>
                <w:szCs w:val="24"/>
                <w:bdr w:val="none" w:sz="0" w:space="0" w:color="auto" w:frame="1"/>
                <w:shd w:val="clear" w:color="auto" w:fill="FFFFFF"/>
              </w:rPr>
            </w:pPr>
            <w:r w:rsidRPr="005912EE">
              <w:rPr>
                <w:color w:val="141414"/>
                <w:sz w:val="24"/>
                <w:szCs w:val="24"/>
                <w:bdr w:val="none" w:sz="0" w:space="0" w:color="auto" w:frame="1"/>
                <w:shd w:val="clear" w:color="auto" w:fill="FFFFFF"/>
              </w:rPr>
              <w:t xml:space="preserve">Основа - металлический каркас из квадратных труб. Столешница деревянная. На стойке стола имеются крючки для портфелей.  </w:t>
            </w:r>
          </w:p>
          <w:p w:rsidR="007E7558" w:rsidRPr="005912EE" w:rsidRDefault="007E7558" w:rsidP="005C2AD5">
            <w:pPr>
              <w:suppressAutoHyphens/>
              <w:spacing w:line="276" w:lineRule="auto"/>
              <w:rPr>
                <w:bCs/>
                <w:sz w:val="24"/>
                <w:szCs w:val="24"/>
              </w:rPr>
            </w:pPr>
            <w:r w:rsidRPr="005912EE">
              <w:rPr>
                <w:color w:val="141414"/>
                <w:sz w:val="24"/>
                <w:szCs w:val="24"/>
                <w:bdr w:val="none" w:sz="0" w:space="0" w:color="auto" w:frame="1"/>
                <w:shd w:val="clear" w:color="auto" w:fill="FFFFFF"/>
              </w:rPr>
              <w:t>Ножки имеют пластиковые заглушки для предотвращения преждевременной порчи полового покрытия.</w:t>
            </w:r>
          </w:p>
        </w:tc>
      </w:tr>
      <w:tr w:rsidR="007E7558" w:rsidRPr="00573BD0" w:rsidTr="005C2AD5">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Стулья ученические  для обеспечения посадочных мест по количеству обучающихся</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color w:val="141414"/>
                <w:sz w:val="24"/>
                <w:szCs w:val="24"/>
                <w:bdr w:val="none" w:sz="0" w:space="0" w:color="auto" w:frame="1"/>
                <w:shd w:val="clear" w:color="auto" w:fill="FFFFFF"/>
              </w:rPr>
            </w:pPr>
            <w:r w:rsidRPr="005912EE">
              <w:rPr>
                <w:color w:val="141414"/>
                <w:sz w:val="24"/>
                <w:szCs w:val="24"/>
                <w:bdr w:val="none" w:sz="0" w:space="0" w:color="auto" w:frame="1"/>
                <w:shd w:val="clear" w:color="auto" w:fill="FFFFFF"/>
              </w:rPr>
              <w:t xml:space="preserve">Стул изготовлен на </w:t>
            </w:r>
            <w:proofErr w:type="spellStart"/>
            <w:r w:rsidRPr="005912EE">
              <w:rPr>
                <w:color w:val="141414"/>
                <w:sz w:val="24"/>
                <w:szCs w:val="24"/>
                <w:bdr w:val="none" w:sz="0" w:space="0" w:color="auto" w:frame="1"/>
                <w:shd w:val="clear" w:color="auto" w:fill="FFFFFF"/>
              </w:rPr>
              <w:t>металлокаркасе</w:t>
            </w:r>
            <w:proofErr w:type="spellEnd"/>
            <w:r w:rsidRPr="005912EE">
              <w:rPr>
                <w:color w:val="141414"/>
                <w:sz w:val="24"/>
                <w:szCs w:val="24"/>
                <w:bdr w:val="none" w:sz="0" w:space="0" w:color="auto" w:frame="1"/>
                <w:shd w:val="clear" w:color="auto" w:fill="FFFFFF"/>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7E7558" w:rsidRPr="00573BD0" w:rsidTr="005C2AD5">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 xml:space="preserve">Рабочий стол преподавателя </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 xml:space="preserve">Выполнен из </w:t>
            </w:r>
            <w:proofErr w:type="gramStart"/>
            <w:r w:rsidRPr="005912EE">
              <w:rPr>
                <w:bCs/>
                <w:sz w:val="24"/>
                <w:szCs w:val="24"/>
              </w:rPr>
              <w:t>ламинированной</w:t>
            </w:r>
            <w:proofErr w:type="gramEnd"/>
            <w:r w:rsidRPr="005912EE">
              <w:rPr>
                <w:bCs/>
                <w:sz w:val="24"/>
                <w:szCs w:val="24"/>
              </w:rPr>
              <w:t xml:space="preserve"> ДСП 16 мм, торцы обрамлены кантом ПВХ 2 мм. </w:t>
            </w:r>
            <w:proofErr w:type="gramStart"/>
            <w:r w:rsidRPr="005912EE">
              <w:rPr>
                <w:bCs/>
                <w:sz w:val="24"/>
                <w:szCs w:val="24"/>
              </w:rPr>
              <w:t>Предназначен</w:t>
            </w:r>
            <w:proofErr w:type="gramEnd"/>
            <w:r w:rsidRPr="005912EE">
              <w:rPr>
                <w:bCs/>
                <w:sz w:val="24"/>
                <w:szCs w:val="24"/>
              </w:rPr>
              <w:t xml:space="preserve"> для  заполнения документов, технических средств.  Имеются выдвижные ящики.</w:t>
            </w:r>
          </w:p>
        </w:tc>
      </w:tr>
      <w:tr w:rsidR="007E7558" w:rsidRPr="00573BD0" w:rsidTr="005C2AD5">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Стул преподавателя</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Каркас стула сварной металлический, с защитно-декоративным покрытием</w:t>
            </w: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rPr>
              <w:t>Дополнительное оборудование</w:t>
            </w:r>
          </w:p>
        </w:tc>
      </w:tr>
      <w:tr w:rsidR="007E7558" w:rsidRPr="00573BD0" w:rsidTr="005C2AD5">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7E7558" w:rsidRPr="005912EE" w:rsidRDefault="007E7558" w:rsidP="005C2AD5">
            <w:pPr>
              <w:suppressAutoHyphens/>
              <w:spacing w:line="276" w:lineRule="auto"/>
              <w:rPr>
                <w:bCs/>
                <w:sz w:val="24"/>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E7558" w:rsidRPr="005912EE" w:rsidRDefault="007E7558" w:rsidP="005C2AD5">
            <w:pPr>
              <w:suppressAutoHyphens/>
              <w:spacing w:line="276" w:lineRule="auto"/>
              <w:rPr>
                <w:bCs/>
                <w:sz w:val="24"/>
                <w:szCs w:val="24"/>
              </w:rPr>
            </w:pP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lang w:val="en-US"/>
              </w:rPr>
              <w:t>II</w:t>
            </w:r>
            <w:r w:rsidRPr="005912EE">
              <w:rPr>
                <w:b/>
                <w:bCs/>
                <w:sz w:val="24"/>
                <w:szCs w:val="24"/>
              </w:rPr>
              <w:t xml:space="preserve"> Технические средства</w:t>
            </w: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rPr>
              <w:t>Основное оборудование</w:t>
            </w:r>
          </w:p>
        </w:tc>
      </w:tr>
      <w:tr w:rsidR="007E7558" w:rsidRPr="00573BD0" w:rsidTr="005C2AD5">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1.</w:t>
            </w: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Меловая доска</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 xml:space="preserve">Настенная одноэлементная, размер 150х100 см. </w:t>
            </w:r>
            <w:r w:rsidRPr="005912EE">
              <w:rPr>
                <w:color w:val="333333"/>
                <w:sz w:val="24"/>
                <w:szCs w:val="24"/>
              </w:rPr>
              <w:t xml:space="preserve"> </w:t>
            </w:r>
            <w:r w:rsidRPr="005912EE">
              <w:rPr>
                <w:bCs/>
                <w:sz w:val="24"/>
                <w:szCs w:val="24"/>
              </w:rPr>
              <w:t>Предназначена для письма мелом с возможностью сухого и влажного стирания и размещения информации с помощью магнитов.</w:t>
            </w:r>
          </w:p>
        </w:tc>
      </w:tr>
      <w:tr w:rsidR="007E7558" w:rsidRPr="00573BD0" w:rsidTr="005C2AD5">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 xml:space="preserve">2. </w:t>
            </w: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 xml:space="preserve">Компьютер </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lang w:val="en-US"/>
              </w:rPr>
            </w:pPr>
            <w:r w:rsidRPr="005912EE">
              <w:rPr>
                <w:bCs/>
                <w:sz w:val="24"/>
                <w:szCs w:val="24"/>
              </w:rPr>
              <w:t>Процессор</w:t>
            </w:r>
            <w:r w:rsidRPr="005912EE">
              <w:rPr>
                <w:bCs/>
                <w:sz w:val="24"/>
                <w:szCs w:val="24"/>
                <w:lang w:val="en-US"/>
              </w:rPr>
              <w:tab/>
              <w:t>Intel(R) Core(TM) i5-2310 CPU @ 2.90GHz   2.90 GHz</w:t>
            </w:r>
          </w:p>
          <w:p w:rsidR="007E7558" w:rsidRPr="005912EE" w:rsidRDefault="007E7558" w:rsidP="005C2AD5">
            <w:pPr>
              <w:suppressAutoHyphens/>
              <w:spacing w:line="276" w:lineRule="auto"/>
              <w:rPr>
                <w:bCs/>
                <w:sz w:val="24"/>
                <w:szCs w:val="24"/>
              </w:rPr>
            </w:pPr>
            <w:r w:rsidRPr="005912EE">
              <w:rPr>
                <w:bCs/>
                <w:sz w:val="24"/>
                <w:szCs w:val="24"/>
              </w:rPr>
              <w:t>Оперативная память</w:t>
            </w:r>
            <w:r w:rsidRPr="005912EE">
              <w:rPr>
                <w:bCs/>
                <w:sz w:val="24"/>
                <w:szCs w:val="24"/>
              </w:rPr>
              <w:tab/>
              <w:t>4,00 ГБ</w:t>
            </w:r>
          </w:p>
          <w:p w:rsidR="007E7558" w:rsidRPr="005912EE" w:rsidRDefault="007E7558" w:rsidP="005C2AD5">
            <w:pPr>
              <w:suppressAutoHyphens/>
              <w:spacing w:line="276" w:lineRule="auto"/>
              <w:rPr>
                <w:bCs/>
                <w:sz w:val="24"/>
                <w:szCs w:val="24"/>
              </w:rPr>
            </w:pPr>
            <w:r w:rsidRPr="005912EE">
              <w:rPr>
                <w:bCs/>
                <w:sz w:val="24"/>
                <w:szCs w:val="24"/>
              </w:rPr>
              <w:t>Код устройства</w:t>
            </w:r>
            <w:r w:rsidRPr="005912EE">
              <w:rPr>
                <w:bCs/>
                <w:sz w:val="24"/>
                <w:szCs w:val="24"/>
              </w:rPr>
              <w:tab/>
              <w:t>0</w:t>
            </w:r>
            <w:r w:rsidRPr="005912EE">
              <w:rPr>
                <w:bCs/>
                <w:sz w:val="24"/>
                <w:szCs w:val="24"/>
                <w:lang w:val="en-US"/>
              </w:rPr>
              <w:t>FE</w:t>
            </w:r>
            <w:r w:rsidRPr="005912EE">
              <w:rPr>
                <w:bCs/>
                <w:sz w:val="24"/>
                <w:szCs w:val="24"/>
              </w:rPr>
              <w:t>24834</w:t>
            </w:r>
            <w:r w:rsidRPr="005912EE">
              <w:rPr>
                <w:b/>
                <w:bCs/>
                <w:sz w:val="24"/>
                <w:szCs w:val="24"/>
              </w:rPr>
              <w:t>-</w:t>
            </w:r>
            <w:r w:rsidRPr="005912EE">
              <w:rPr>
                <w:bCs/>
                <w:sz w:val="24"/>
                <w:szCs w:val="24"/>
                <w:lang w:val="en-US"/>
              </w:rPr>
              <w:t>E</w:t>
            </w:r>
            <w:r w:rsidRPr="005912EE">
              <w:rPr>
                <w:bCs/>
                <w:sz w:val="24"/>
                <w:szCs w:val="24"/>
              </w:rPr>
              <w:t>074-4</w:t>
            </w:r>
            <w:r w:rsidRPr="005912EE">
              <w:rPr>
                <w:bCs/>
                <w:sz w:val="24"/>
                <w:szCs w:val="24"/>
                <w:lang w:val="en-US"/>
              </w:rPr>
              <w:t>DFD</w:t>
            </w:r>
            <w:r w:rsidRPr="005912EE">
              <w:rPr>
                <w:bCs/>
                <w:sz w:val="24"/>
                <w:szCs w:val="24"/>
              </w:rPr>
              <w:t>-</w:t>
            </w:r>
            <w:r w:rsidRPr="005912EE">
              <w:rPr>
                <w:bCs/>
                <w:sz w:val="24"/>
                <w:szCs w:val="24"/>
                <w:lang w:val="en-US"/>
              </w:rPr>
              <w:t>A</w:t>
            </w:r>
            <w:r w:rsidRPr="005912EE">
              <w:rPr>
                <w:bCs/>
                <w:sz w:val="24"/>
                <w:szCs w:val="24"/>
              </w:rPr>
              <w:t>9</w:t>
            </w:r>
            <w:r w:rsidRPr="005912EE">
              <w:rPr>
                <w:bCs/>
                <w:sz w:val="24"/>
                <w:szCs w:val="24"/>
                <w:lang w:val="en-US"/>
              </w:rPr>
              <w:t>D</w:t>
            </w:r>
            <w:r w:rsidRPr="005912EE">
              <w:rPr>
                <w:bCs/>
                <w:sz w:val="24"/>
                <w:szCs w:val="24"/>
              </w:rPr>
              <w:t>4-18</w:t>
            </w:r>
            <w:r w:rsidRPr="005912EE">
              <w:rPr>
                <w:bCs/>
                <w:sz w:val="24"/>
                <w:szCs w:val="24"/>
                <w:lang w:val="en-US"/>
              </w:rPr>
              <w:t>D</w:t>
            </w:r>
            <w:r w:rsidRPr="005912EE">
              <w:rPr>
                <w:bCs/>
                <w:sz w:val="24"/>
                <w:szCs w:val="24"/>
              </w:rPr>
              <w:t>91</w:t>
            </w:r>
            <w:r w:rsidRPr="005912EE">
              <w:rPr>
                <w:bCs/>
                <w:sz w:val="24"/>
                <w:szCs w:val="24"/>
                <w:lang w:val="en-US"/>
              </w:rPr>
              <w:t>E</w:t>
            </w:r>
            <w:r w:rsidRPr="005912EE">
              <w:rPr>
                <w:bCs/>
                <w:sz w:val="24"/>
                <w:szCs w:val="24"/>
              </w:rPr>
              <w:t>2</w:t>
            </w:r>
            <w:r w:rsidRPr="005912EE">
              <w:rPr>
                <w:bCs/>
                <w:sz w:val="24"/>
                <w:szCs w:val="24"/>
                <w:lang w:val="en-US"/>
              </w:rPr>
              <w:t>D</w:t>
            </w:r>
            <w:r w:rsidRPr="005912EE">
              <w:rPr>
                <w:bCs/>
                <w:sz w:val="24"/>
                <w:szCs w:val="24"/>
              </w:rPr>
              <w:t>807</w:t>
            </w:r>
            <w:r w:rsidRPr="005912EE">
              <w:rPr>
                <w:bCs/>
                <w:sz w:val="24"/>
                <w:szCs w:val="24"/>
                <w:lang w:val="en-US"/>
              </w:rPr>
              <w:t>B</w:t>
            </w:r>
          </w:p>
          <w:p w:rsidR="007E7558" w:rsidRPr="005912EE" w:rsidRDefault="007E7558" w:rsidP="005C2AD5">
            <w:pPr>
              <w:suppressAutoHyphens/>
              <w:spacing w:line="276" w:lineRule="auto"/>
              <w:rPr>
                <w:bCs/>
                <w:sz w:val="24"/>
                <w:szCs w:val="24"/>
              </w:rPr>
            </w:pPr>
            <w:r w:rsidRPr="005912EE">
              <w:rPr>
                <w:bCs/>
                <w:sz w:val="24"/>
                <w:szCs w:val="24"/>
              </w:rPr>
              <w:lastRenderedPageBreak/>
              <w:t>Код продукта</w:t>
            </w:r>
            <w:r w:rsidRPr="005912EE">
              <w:rPr>
                <w:bCs/>
                <w:sz w:val="24"/>
                <w:szCs w:val="24"/>
              </w:rPr>
              <w:tab/>
              <w:t>00330-80000-00000-</w:t>
            </w:r>
            <w:r w:rsidRPr="005912EE">
              <w:rPr>
                <w:bCs/>
                <w:sz w:val="24"/>
                <w:szCs w:val="24"/>
                <w:lang w:val="en-US"/>
              </w:rPr>
              <w:t>AA</w:t>
            </w:r>
            <w:r w:rsidRPr="005912EE">
              <w:rPr>
                <w:bCs/>
                <w:sz w:val="24"/>
                <w:szCs w:val="24"/>
              </w:rPr>
              <w:t>387</w:t>
            </w:r>
          </w:p>
        </w:tc>
      </w:tr>
      <w:tr w:rsidR="007E7558" w:rsidRPr="00573BD0" w:rsidTr="005C2AD5">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lastRenderedPageBreak/>
              <w:t>3.</w:t>
            </w: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 xml:space="preserve">Проектор </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 xml:space="preserve">Для вывода визуальной информации методом проецирования картинки на большом экране. </w:t>
            </w:r>
          </w:p>
        </w:tc>
      </w:tr>
      <w:tr w:rsidR="007E7558" w:rsidRPr="00573BD0" w:rsidTr="005C2AD5">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4.</w:t>
            </w: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Экран</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Проекционное полотно со специальным покрытием, улучшающим видимость светового потока.</w:t>
            </w:r>
          </w:p>
        </w:tc>
      </w:tr>
      <w:tr w:rsidR="007E7558" w:rsidRPr="00573BD0" w:rsidTr="005C2AD5">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5.</w:t>
            </w: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Шкаф-сейф вытяжной</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E7558" w:rsidRPr="005912EE" w:rsidRDefault="007E7558" w:rsidP="005C2AD5">
            <w:pPr>
              <w:suppressAutoHyphens/>
              <w:spacing w:line="276" w:lineRule="auto"/>
              <w:rPr>
                <w:bCs/>
                <w:sz w:val="24"/>
                <w:szCs w:val="24"/>
              </w:rPr>
            </w:pPr>
          </w:p>
        </w:tc>
      </w:tr>
      <w:tr w:rsidR="007E7558" w:rsidRPr="00573BD0" w:rsidTr="005C2AD5">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6.</w:t>
            </w: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Микроскоп</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E7558" w:rsidRPr="005912EE" w:rsidRDefault="007E7558" w:rsidP="005C2AD5">
            <w:pPr>
              <w:suppressAutoHyphens/>
              <w:spacing w:line="276" w:lineRule="auto"/>
              <w:rPr>
                <w:bCs/>
                <w:sz w:val="24"/>
                <w:szCs w:val="24"/>
              </w:rPr>
            </w:pP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rPr>
              <w:t>Дополнительное оборудование</w:t>
            </w:r>
          </w:p>
        </w:tc>
      </w:tr>
      <w:tr w:rsidR="007E7558" w:rsidRPr="00573BD0" w:rsidTr="005C2AD5">
        <w:trPr>
          <w:trHeight w:val="2482"/>
        </w:trPr>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1.</w:t>
            </w: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Многофункциональное устройство</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sz w:val="24"/>
                <w:szCs w:val="24"/>
              </w:rPr>
              <w:t xml:space="preserve">МФУ, цветность печати: черно-белая, технология печати: лазерная, максимальный формат: A4, интерфейсы: USB, USB, USB, USB, USB 2.0, Скорость ч/б печати (A4): 20-29 </w:t>
            </w:r>
            <w:proofErr w:type="spellStart"/>
            <w:proofErr w:type="gramStart"/>
            <w:r w:rsidRPr="005912EE">
              <w:rPr>
                <w:sz w:val="24"/>
                <w:szCs w:val="24"/>
              </w:rPr>
              <w:t>стр</w:t>
            </w:r>
            <w:proofErr w:type="spellEnd"/>
            <w:proofErr w:type="gramEnd"/>
            <w:r w:rsidRPr="005912EE">
              <w:rPr>
                <w:sz w:val="24"/>
                <w:szCs w:val="24"/>
              </w:rPr>
              <w:t>/мин, количество страниц в месяц: 20000, функции копирование, сканирование.</w:t>
            </w: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lang w:val="en-US"/>
              </w:rPr>
              <w:t>III</w:t>
            </w:r>
            <w:r w:rsidRPr="005912EE">
              <w:rPr>
                <w:b/>
                <w:bCs/>
                <w:sz w:val="24"/>
                <w:szCs w:val="24"/>
              </w:rPr>
              <w:t xml:space="preserve"> Демонстрационные учебно-наглядные пособия</w:t>
            </w: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lang w:val="en-US"/>
              </w:rPr>
            </w:pPr>
            <w:r w:rsidRPr="005912EE">
              <w:rPr>
                <w:b/>
                <w:bCs/>
                <w:sz w:val="24"/>
                <w:szCs w:val="24"/>
              </w:rPr>
              <w:t>Основное оборудование</w:t>
            </w:r>
          </w:p>
        </w:tc>
      </w:tr>
      <w:tr w:rsidR="007E7558" w:rsidRPr="00573BD0" w:rsidTr="005C2AD5">
        <w:trPr>
          <w:trHeight w:val="129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7E7558" w:rsidRPr="005912EE" w:rsidRDefault="007E7558" w:rsidP="005C2AD5">
            <w:pPr>
              <w:rPr>
                <w:bCs/>
                <w:sz w:val="24"/>
                <w:szCs w:val="24"/>
              </w:rPr>
            </w:pP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Микропрепараты:</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E7558" w:rsidRPr="005912EE" w:rsidRDefault="007E7558" w:rsidP="005C2AD5">
            <w:pPr>
              <w:suppressAutoHyphens/>
              <w:spacing w:line="276" w:lineRule="auto"/>
              <w:jc w:val="both"/>
              <w:rPr>
                <w:bCs/>
                <w:sz w:val="24"/>
                <w:szCs w:val="24"/>
              </w:rPr>
            </w:pPr>
            <w:r w:rsidRPr="005912EE">
              <w:rPr>
                <w:bCs/>
                <w:sz w:val="24"/>
                <w:szCs w:val="24"/>
              </w:rPr>
              <w:t>- «Клетка крови человека»</w:t>
            </w:r>
          </w:p>
          <w:p w:rsidR="007E7558" w:rsidRPr="005912EE" w:rsidRDefault="007E7558" w:rsidP="005C2AD5">
            <w:pPr>
              <w:suppressAutoHyphens/>
              <w:spacing w:line="276" w:lineRule="auto"/>
              <w:jc w:val="both"/>
              <w:rPr>
                <w:bCs/>
                <w:sz w:val="24"/>
                <w:szCs w:val="24"/>
              </w:rPr>
            </w:pPr>
            <w:r w:rsidRPr="005912EE">
              <w:rPr>
                <w:bCs/>
                <w:sz w:val="24"/>
                <w:szCs w:val="24"/>
              </w:rPr>
              <w:t>-  «Органоиды и включения»</w:t>
            </w:r>
          </w:p>
          <w:p w:rsidR="007E7558" w:rsidRPr="005912EE" w:rsidRDefault="007E7558" w:rsidP="005C2AD5">
            <w:pPr>
              <w:suppressAutoHyphens/>
              <w:spacing w:line="276" w:lineRule="auto"/>
              <w:jc w:val="both"/>
              <w:rPr>
                <w:bCs/>
                <w:sz w:val="24"/>
                <w:szCs w:val="24"/>
              </w:rPr>
            </w:pPr>
            <w:r w:rsidRPr="005912EE">
              <w:rPr>
                <w:bCs/>
                <w:sz w:val="24"/>
                <w:szCs w:val="24"/>
              </w:rPr>
              <w:t>- «Митоз в растительной и животной клетках»</w:t>
            </w:r>
          </w:p>
          <w:p w:rsidR="007E7558" w:rsidRPr="005912EE" w:rsidRDefault="007E7558" w:rsidP="005C2AD5">
            <w:pPr>
              <w:suppressAutoHyphens/>
              <w:spacing w:line="276" w:lineRule="auto"/>
              <w:jc w:val="both"/>
              <w:rPr>
                <w:bCs/>
                <w:sz w:val="24"/>
                <w:szCs w:val="24"/>
              </w:rPr>
            </w:pPr>
            <w:r w:rsidRPr="005912EE">
              <w:rPr>
                <w:bCs/>
                <w:sz w:val="24"/>
                <w:szCs w:val="24"/>
              </w:rPr>
              <w:t>- «Половые клетки».</w:t>
            </w:r>
          </w:p>
        </w:tc>
      </w:tr>
      <w:tr w:rsidR="007E7558" w:rsidRPr="00573BD0" w:rsidTr="005C2AD5">
        <w:trPr>
          <w:trHeight w:val="153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7E7558" w:rsidRPr="005912EE" w:rsidRDefault="007E7558" w:rsidP="005C2AD5">
            <w:pPr>
              <w:rPr>
                <w:bCs/>
                <w:sz w:val="24"/>
                <w:szCs w:val="24"/>
              </w:rPr>
            </w:pP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rPr>
                <w:bCs/>
                <w:sz w:val="24"/>
                <w:szCs w:val="24"/>
              </w:rPr>
            </w:pPr>
            <w:r w:rsidRPr="005912EE">
              <w:rPr>
                <w:bCs/>
                <w:sz w:val="24"/>
                <w:szCs w:val="24"/>
              </w:rPr>
              <w:t>Магнитные динамические пособия:</w:t>
            </w:r>
          </w:p>
        </w:tc>
        <w:tc>
          <w:tcPr>
            <w:tcW w:w="4679"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r w:rsidRPr="005912EE">
              <w:rPr>
                <w:bCs/>
                <w:sz w:val="24"/>
                <w:szCs w:val="24"/>
              </w:rPr>
              <w:t>- «Моногибридные скрещивания и его цитологические основы»</w:t>
            </w:r>
          </w:p>
          <w:p w:rsidR="007E7558" w:rsidRPr="005912EE" w:rsidRDefault="007E7558" w:rsidP="005C2AD5">
            <w:pPr>
              <w:suppressAutoHyphens/>
              <w:spacing w:line="276" w:lineRule="auto"/>
              <w:jc w:val="both"/>
              <w:rPr>
                <w:bCs/>
                <w:sz w:val="24"/>
                <w:szCs w:val="24"/>
              </w:rPr>
            </w:pPr>
            <w:r w:rsidRPr="005912EE">
              <w:rPr>
                <w:bCs/>
                <w:sz w:val="24"/>
                <w:szCs w:val="24"/>
              </w:rPr>
              <w:t>- «</w:t>
            </w:r>
            <w:proofErr w:type="spellStart"/>
            <w:r w:rsidRPr="005912EE">
              <w:rPr>
                <w:bCs/>
                <w:sz w:val="24"/>
                <w:szCs w:val="24"/>
              </w:rPr>
              <w:t>Дигибридное</w:t>
            </w:r>
            <w:proofErr w:type="spellEnd"/>
            <w:r w:rsidRPr="005912EE">
              <w:rPr>
                <w:bCs/>
                <w:sz w:val="24"/>
                <w:szCs w:val="24"/>
              </w:rPr>
              <w:t xml:space="preserve"> скрещивание и его цитологические основы»</w:t>
            </w:r>
          </w:p>
          <w:p w:rsidR="007E7558" w:rsidRPr="005912EE" w:rsidRDefault="007E7558" w:rsidP="005C2AD5">
            <w:pPr>
              <w:suppressAutoHyphens/>
              <w:spacing w:line="276" w:lineRule="auto"/>
              <w:jc w:val="both"/>
              <w:rPr>
                <w:bCs/>
                <w:sz w:val="24"/>
                <w:szCs w:val="24"/>
              </w:rPr>
            </w:pPr>
            <w:r w:rsidRPr="005912EE">
              <w:rPr>
                <w:bCs/>
                <w:sz w:val="24"/>
                <w:szCs w:val="24"/>
              </w:rPr>
              <w:t>- «Генетика групп крови».</w:t>
            </w:r>
          </w:p>
        </w:tc>
      </w:tr>
      <w:tr w:rsidR="007E7558" w:rsidRPr="00573BD0" w:rsidTr="005C2AD5">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
                <w:bCs/>
                <w:sz w:val="24"/>
                <w:szCs w:val="24"/>
              </w:rPr>
            </w:pPr>
            <w:r w:rsidRPr="005912EE">
              <w:rPr>
                <w:b/>
                <w:bCs/>
                <w:sz w:val="24"/>
                <w:szCs w:val="24"/>
              </w:rPr>
              <w:t>Дополнительное оборудование</w:t>
            </w:r>
          </w:p>
        </w:tc>
      </w:tr>
      <w:tr w:rsidR="007E7558" w:rsidRPr="00573BD0" w:rsidTr="005C2AD5">
        <w:tc>
          <w:tcPr>
            <w:tcW w:w="660" w:type="dxa"/>
            <w:tcBorders>
              <w:top w:val="single" w:sz="4" w:space="0" w:color="000000"/>
              <w:left w:val="single" w:sz="4" w:space="0" w:color="000000"/>
              <w:bottom w:val="single" w:sz="4" w:space="0" w:color="000000"/>
              <w:right w:val="single" w:sz="4" w:space="0" w:color="000000"/>
            </w:tcBorders>
            <w:shd w:val="clear" w:color="auto" w:fill="auto"/>
            <w:hideMark/>
          </w:tcPr>
          <w:p w:rsidR="007E7558" w:rsidRPr="005912EE" w:rsidRDefault="007E7558" w:rsidP="005C2AD5">
            <w:pPr>
              <w:suppressAutoHyphens/>
              <w:spacing w:line="276" w:lineRule="auto"/>
              <w:jc w:val="both"/>
              <w:rPr>
                <w:bCs/>
                <w:sz w:val="24"/>
                <w:szCs w:val="24"/>
              </w:rPr>
            </w:pPr>
          </w:p>
        </w:tc>
        <w:tc>
          <w:tcPr>
            <w:tcW w:w="4125" w:type="dxa"/>
            <w:gridSpan w:val="2"/>
            <w:tcBorders>
              <w:top w:val="single" w:sz="4" w:space="0" w:color="000000"/>
              <w:left w:val="single" w:sz="4" w:space="0" w:color="000000"/>
              <w:bottom w:val="single" w:sz="4" w:space="0" w:color="000000"/>
              <w:right w:val="single" w:sz="4" w:space="0" w:color="000000"/>
            </w:tcBorders>
            <w:shd w:val="clear" w:color="auto" w:fill="auto"/>
          </w:tcPr>
          <w:p w:rsidR="007E7558" w:rsidRPr="005912EE" w:rsidRDefault="007E7558" w:rsidP="005C2AD5">
            <w:pPr>
              <w:suppressAutoHyphens/>
              <w:spacing w:line="276" w:lineRule="auto"/>
              <w:rPr>
                <w:b/>
                <w:bCs/>
                <w:sz w:val="24"/>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7E7558" w:rsidRPr="005912EE" w:rsidRDefault="007E7558" w:rsidP="005C2AD5">
            <w:pPr>
              <w:suppressAutoHyphens/>
              <w:spacing w:line="276" w:lineRule="auto"/>
              <w:rPr>
                <w:bCs/>
                <w:sz w:val="24"/>
                <w:szCs w:val="24"/>
              </w:rPr>
            </w:pPr>
          </w:p>
        </w:tc>
      </w:tr>
    </w:tbl>
    <w:p w:rsidR="00E5196F" w:rsidRPr="00532694" w:rsidRDefault="00E5196F" w:rsidP="00DC5A9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7E7558" w:rsidRDefault="007E7558" w:rsidP="000E3B74">
      <w:pPr>
        <w:shd w:val="clear" w:color="auto" w:fill="FFFFFF"/>
        <w:spacing w:line="276" w:lineRule="auto"/>
        <w:ind w:left="698"/>
        <w:jc w:val="both"/>
        <w:rPr>
          <w:rFonts w:eastAsia="Times New Roman"/>
          <w:b/>
          <w:bCs/>
          <w:sz w:val="24"/>
          <w:szCs w:val="24"/>
        </w:rPr>
      </w:pPr>
    </w:p>
    <w:p w:rsidR="00E8011B" w:rsidRPr="000E3B74" w:rsidRDefault="000E3B74" w:rsidP="000E3B74">
      <w:pPr>
        <w:shd w:val="clear" w:color="auto" w:fill="FFFFFF"/>
        <w:spacing w:line="276" w:lineRule="auto"/>
        <w:ind w:left="698"/>
        <w:jc w:val="both"/>
        <w:rPr>
          <w:rFonts w:eastAsia="Times New Roman"/>
          <w:b/>
          <w:bCs/>
          <w:sz w:val="24"/>
          <w:szCs w:val="24"/>
        </w:rPr>
      </w:pPr>
      <w:r>
        <w:rPr>
          <w:rFonts w:eastAsia="Times New Roman"/>
          <w:b/>
          <w:bCs/>
          <w:sz w:val="24"/>
          <w:szCs w:val="24"/>
        </w:rPr>
        <w:lastRenderedPageBreak/>
        <w:t>3.2.</w:t>
      </w:r>
      <w:r w:rsidR="00E8011B" w:rsidRPr="000E3B74">
        <w:rPr>
          <w:rFonts w:eastAsia="Times New Roman"/>
          <w:b/>
          <w:bCs/>
          <w:sz w:val="24"/>
          <w:szCs w:val="24"/>
        </w:rPr>
        <w:t>Инф</w:t>
      </w:r>
      <w:r w:rsidR="00340AB3" w:rsidRPr="000E3B74">
        <w:rPr>
          <w:rFonts w:eastAsia="Times New Roman"/>
          <w:b/>
          <w:bCs/>
          <w:sz w:val="24"/>
          <w:szCs w:val="24"/>
        </w:rPr>
        <w:t>ормационное обеспечение реализации программы учебной дисциплины</w:t>
      </w:r>
    </w:p>
    <w:p w:rsidR="00E8011B" w:rsidRDefault="008318F1" w:rsidP="00E8011B">
      <w:pPr>
        <w:shd w:val="clear" w:color="auto" w:fill="FFFFFF"/>
        <w:spacing w:line="276" w:lineRule="auto"/>
        <w:ind w:left="698"/>
        <w:jc w:val="both"/>
        <w:rPr>
          <w:rFonts w:eastAsia="Times New Roman"/>
          <w:b/>
          <w:bCs/>
          <w:sz w:val="24"/>
          <w:szCs w:val="24"/>
        </w:rPr>
      </w:pPr>
      <w:r>
        <w:rPr>
          <w:rFonts w:eastAsia="Times New Roman"/>
          <w:b/>
          <w:bCs/>
          <w:sz w:val="24"/>
          <w:szCs w:val="24"/>
        </w:rPr>
        <w:t>3.2.1.</w:t>
      </w:r>
      <w:r w:rsidR="00CF48A2">
        <w:rPr>
          <w:rFonts w:eastAsia="Times New Roman"/>
          <w:b/>
          <w:bCs/>
          <w:sz w:val="24"/>
          <w:szCs w:val="24"/>
        </w:rPr>
        <w:t>Основные печатные издания</w:t>
      </w:r>
      <w:r w:rsidR="00E8011B">
        <w:rPr>
          <w:rFonts w:eastAsia="Times New Roman"/>
          <w:b/>
          <w:bCs/>
          <w:sz w:val="24"/>
          <w:szCs w:val="24"/>
        </w:rPr>
        <w:t>:</w:t>
      </w:r>
    </w:p>
    <w:p w:rsidR="000E3B74" w:rsidRPr="000E3B74" w:rsidRDefault="000E3B74" w:rsidP="000E3B74">
      <w:pPr>
        <w:tabs>
          <w:tab w:val="left" w:pos="567"/>
          <w:tab w:val="left" w:pos="1440"/>
        </w:tabs>
        <w:spacing w:line="276" w:lineRule="auto"/>
        <w:ind w:firstLine="709"/>
        <w:jc w:val="both"/>
        <w:rPr>
          <w:rFonts w:eastAsia="Times New Roman"/>
          <w:bCs/>
          <w:sz w:val="24"/>
          <w:szCs w:val="24"/>
        </w:rPr>
      </w:pPr>
      <w:r w:rsidRPr="000E3B74">
        <w:rPr>
          <w:rFonts w:eastAsia="Times New Roman"/>
          <w:bCs/>
          <w:sz w:val="24"/>
          <w:szCs w:val="24"/>
        </w:rPr>
        <w:t>1. Борисова, Т. Н.  Генетика человека с основами медицинской генетики</w:t>
      </w:r>
      <w:proofErr w:type="gramStart"/>
      <w:r w:rsidRPr="000E3B74">
        <w:rPr>
          <w:rFonts w:eastAsia="Times New Roman"/>
          <w:bCs/>
          <w:sz w:val="24"/>
          <w:szCs w:val="24"/>
        </w:rPr>
        <w:t xml:space="preserve"> :</w:t>
      </w:r>
      <w:proofErr w:type="gramEnd"/>
      <w:r w:rsidRPr="000E3B74">
        <w:rPr>
          <w:rFonts w:eastAsia="Times New Roman"/>
          <w:bCs/>
          <w:sz w:val="24"/>
          <w:szCs w:val="24"/>
        </w:rPr>
        <w:t xml:space="preserve"> учебное пособие для среднего профессионального образования / Т. Н. Борисова, Г. И. Чуваков. — 2-е изд., </w:t>
      </w:r>
      <w:proofErr w:type="spellStart"/>
      <w:r w:rsidRPr="000E3B74">
        <w:rPr>
          <w:rFonts w:eastAsia="Times New Roman"/>
          <w:bCs/>
          <w:sz w:val="24"/>
          <w:szCs w:val="24"/>
        </w:rPr>
        <w:t>испр</w:t>
      </w:r>
      <w:proofErr w:type="spellEnd"/>
      <w:r w:rsidRPr="000E3B74">
        <w:rPr>
          <w:rFonts w:eastAsia="Times New Roman"/>
          <w:bCs/>
          <w:sz w:val="24"/>
          <w:szCs w:val="24"/>
        </w:rPr>
        <w:t xml:space="preserve">. и доп. — Москва : Издательство </w:t>
      </w:r>
      <w:proofErr w:type="spellStart"/>
      <w:r w:rsidRPr="000E3B74">
        <w:rPr>
          <w:rFonts w:eastAsia="Times New Roman"/>
          <w:bCs/>
          <w:sz w:val="24"/>
          <w:szCs w:val="24"/>
        </w:rPr>
        <w:t>Юрайт</w:t>
      </w:r>
      <w:proofErr w:type="spellEnd"/>
      <w:r w:rsidRPr="000E3B74">
        <w:rPr>
          <w:rFonts w:eastAsia="Times New Roman"/>
          <w:bCs/>
          <w:sz w:val="24"/>
          <w:szCs w:val="24"/>
        </w:rPr>
        <w:t xml:space="preserve">, 2020. — 159 с. — (Профессиональное образование). — ISBN 978-5-534-08537-2. </w:t>
      </w:r>
    </w:p>
    <w:p w:rsidR="000E3B74" w:rsidRPr="000E3B74" w:rsidRDefault="000E3B74" w:rsidP="000E3B74">
      <w:pPr>
        <w:tabs>
          <w:tab w:val="left" w:pos="567"/>
          <w:tab w:val="left" w:pos="1440"/>
        </w:tabs>
        <w:spacing w:line="276" w:lineRule="auto"/>
        <w:ind w:firstLine="709"/>
        <w:jc w:val="both"/>
        <w:rPr>
          <w:rFonts w:eastAsia="Times New Roman"/>
          <w:bCs/>
          <w:sz w:val="24"/>
          <w:szCs w:val="24"/>
        </w:rPr>
      </w:pPr>
      <w:r w:rsidRPr="000E3B74">
        <w:rPr>
          <w:rFonts w:eastAsia="Times New Roman"/>
          <w:bCs/>
          <w:sz w:val="24"/>
          <w:szCs w:val="24"/>
        </w:rPr>
        <w:t xml:space="preserve"> 2. Бочков, Н. П. Медицинская генетика : учеб</w:t>
      </w:r>
      <w:proofErr w:type="gramStart"/>
      <w:r w:rsidRPr="000E3B74">
        <w:rPr>
          <w:rFonts w:eastAsia="Times New Roman"/>
          <w:bCs/>
          <w:sz w:val="24"/>
          <w:szCs w:val="24"/>
        </w:rPr>
        <w:t>.</w:t>
      </w:r>
      <w:proofErr w:type="gramEnd"/>
      <w:r w:rsidRPr="000E3B74">
        <w:rPr>
          <w:rFonts w:eastAsia="Times New Roman"/>
          <w:bCs/>
          <w:sz w:val="24"/>
          <w:szCs w:val="24"/>
        </w:rPr>
        <w:t xml:space="preserve"> </w:t>
      </w:r>
      <w:proofErr w:type="gramStart"/>
      <w:r w:rsidRPr="000E3B74">
        <w:rPr>
          <w:rFonts w:eastAsia="Times New Roman"/>
          <w:bCs/>
          <w:sz w:val="24"/>
          <w:szCs w:val="24"/>
        </w:rPr>
        <w:t>д</w:t>
      </w:r>
      <w:proofErr w:type="gramEnd"/>
      <w:r w:rsidRPr="000E3B74">
        <w:rPr>
          <w:rFonts w:eastAsia="Times New Roman"/>
          <w:bCs/>
          <w:sz w:val="24"/>
          <w:szCs w:val="24"/>
        </w:rPr>
        <w:t>ля мед. училищ и колледжей /под ред. Н. П. Бочкова – Москва: ГЭОТАР-Медиа, 2021 – 224 с. ISBN 978-5-9704-3652-3</w:t>
      </w:r>
    </w:p>
    <w:p w:rsidR="000E3B74" w:rsidRPr="000E3B74" w:rsidRDefault="000E3B74" w:rsidP="000E3B74">
      <w:pPr>
        <w:tabs>
          <w:tab w:val="left" w:pos="567"/>
          <w:tab w:val="left" w:pos="1440"/>
        </w:tabs>
        <w:spacing w:line="276" w:lineRule="auto"/>
        <w:ind w:firstLine="709"/>
        <w:jc w:val="both"/>
        <w:rPr>
          <w:rFonts w:eastAsia="Times New Roman"/>
          <w:bCs/>
          <w:sz w:val="24"/>
          <w:szCs w:val="24"/>
        </w:rPr>
      </w:pPr>
      <w:r w:rsidRPr="000E3B74">
        <w:rPr>
          <w:rFonts w:eastAsia="Times New Roman"/>
          <w:bCs/>
          <w:sz w:val="24"/>
          <w:szCs w:val="24"/>
        </w:rPr>
        <w:t>3. Васильева Е. Е. Генетика человека с основами медицинской генетики. Пособие по решению задач</w:t>
      </w:r>
      <w:proofErr w:type="gramStart"/>
      <w:r w:rsidRPr="000E3B74">
        <w:rPr>
          <w:rFonts w:eastAsia="Times New Roman"/>
          <w:bCs/>
          <w:sz w:val="24"/>
          <w:szCs w:val="24"/>
        </w:rPr>
        <w:t xml:space="preserve"> :</w:t>
      </w:r>
      <w:proofErr w:type="gramEnd"/>
      <w:r w:rsidRPr="000E3B74">
        <w:rPr>
          <w:rFonts w:eastAsia="Times New Roman"/>
          <w:bCs/>
          <w:sz w:val="24"/>
          <w:szCs w:val="24"/>
        </w:rPr>
        <w:t xml:space="preserve"> учебное пособие для </w:t>
      </w:r>
      <w:proofErr w:type="spellStart"/>
      <w:r w:rsidRPr="000E3B74">
        <w:rPr>
          <w:rFonts w:eastAsia="Times New Roman"/>
          <w:bCs/>
          <w:sz w:val="24"/>
          <w:szCs w:val="24"/>
        </w:rPr>
        <w:t>спо</w:t>
      </w:r>
      <w:proofErr w:type="spellEnd"/>
      <w:r w:rsidRPr="000E3B74">
        <w:rPr>
          <w:rFonts w:eastAsia="Times New Roman"/>
          <w:bCs/>
          <w:sz w:val="24"/>
          <w:szCs w:val="24"/>
        </w:rPr>
        <w:t xml:space="preserve"> / Е. Е. Васильева. — 4-е изд., стер. — Санкт-Петербург</w:t>
      </w:r>
      <w:proofErr w:type="gramStart"/>
      <w:r w:rsidRPr="000E3B74">
        <w:rPr>
          <w:rFonts w:eastAsia="Times New Roman"/>
          <w:bCs/>
          <w:sz w:val="24"/>
          <w:szCs w:val="24"/>
        </w:rPr>
        <w:t xml:space="preserve"> :</w:t>
      </w:r>
      <w:proofErr w:type="gramEnd"/>
      <w:r w:rsidRPr="000E3B74">
        <w:rPr>
          <w:rFonts w:eastAsia="Times New Roman"/>
          <w:bCs/>
          <w:sz w:val="24"/>
          <w:szCs w:val="24"/>
        </w:rPr>
        <w:t xml:space="preserve"> Лань, 2021. — 92 с. — ISBN 978-5-8114-7447-9.</w:t>
      </w:r>
    </w:p>
    <w:p w:rsidR="000E3B74" w:rsidRPr="000E3B74" w:rsidRDefault="000E3B74" w:rsidP="000E3B74">
      <w:pPr>
        <w:tabs>
          <w:tab w:val="left" w:pos="567"/>
          <w:tab w:val="left" w:pos="1440"/>
        </w:tabs>
        <w:spacing w:line="276" w:lineRule="auto"/>
        <w:ind w:firstLine="709"/>
        <w:jc w:val="both"/>
        <w:rPr>
          <w:rFonts w:eastAsia="Times New Roman"/>
          <w:bCs/>
          <w:sz w:val="24"/>
          <w:szCs w:val="24"/>
        </w:rPr>
      </w:pPr>
      <w:r w:rsidRPr="000E3B74">
        <w:rPr>
          <w:rFonts w:eastAsia="Times New Roman"/>
          <w:bCs/>
          <w:sz w:val="24"/>
          <w:szCs w:val="24"/>
        </w:rPr>
        <w:t>4. Генетика человека с основами медицинской генетики: учебник/</w:t>
      </w:r>
      <w:proofErr w:type="spellStart"/>
      <w:r w:rsidRPr="000E3B74">
        <w:rPr>
          <w:rFonts w:eastAsia="Times New Roman"/>
          <w:bCs/>
          <w:sz w:val="24"/>
          <w:szCs w:val="24"/>
        </w:rPr>
        <w:t>Е.К.Хандогина</w:t>
      </w:r>
      <w:proofErr w:type="spellEnd"/>
      <w:r w:rsidRPr="000E3B74">
        <w:rPr>
          <w:rFonts w:eastAsia="Times New Roman"/>
          <w:bCs/>
          <w:sz w:val="24"/>
          <w:szCs w:val="24"/>
        </w:rPr>
        <w:t xml:space="preserve">, </w:t>
      </w:r>
      <w:proofErr w:type="spellStart"/>
      <w:r w:rsidRPr="000E3B74">
        <w:rPr>
          <w:rFonts w:eastAsia="Times New Roman"/>
          <w:bCs/>
          <w:sz w:val="24"/>
          <w:szCs w:val="24"/>
        </w:rPr>
        <w:t>И.Д.Терехова</w:t>
      </w:r>
      <w:proofErr w:type="spellEnd"/>
      <w:r w:rsidRPr="000E3B74">
        <w:rPr>
          <w:rFonts w:eastAsia="Times New Roman"/>
          <w:bCs/>
          <w:sz w:val="24"/>
          <w:szCs w:val="24"/>
        </w:rPr>
        <w:t xml:space="preserve">, </w:t>
      </w:r>
      <w:proofErr w:type="spellStart"/>
      <w:r w:rsidRPr="000E3B74">
        <w:rPr>
          <w:rFonts w:eastAsia="Times New Roman"/>
          <w:bCs/>
          <w:sz w:val="24"/>
          <w:szCs w:val="24"/>
        </w:rPr>
        <w:t>С.С.Жилина</w:t>
      </w:r>
      <w:proofErr w:type="spellEnd"/>
      <w:r w:rsidRPr="000E3B74">
        <w:rPr>
          <w:rFonts w:eastAsia="Times New Roman"/>
          <w:bCs/>
          <w:sz w:val="24"/>
          <w:szCs w:val="24"/>
        </w:rPr>
        <w:t xml:space="preserve">, </w:t>
      </w:r>
      <w:proofErr w:type="spellStart"/>
      <w:r w:rsidRPr="000E3B74">
        <w:rPr>
          <w:rFonts w:eastAsia="Times New Roman"/>
          <w:bCs/>
          <w:sz w:val="24"/>
          <w:szCs w:val="24"/>
        </w:rPr>
        <w:t>М.Е.Майорова</w:t>
      </w:r>
      <w:proofErr w:type="spellEnd"/>
      <w:r w:rsidRPr="000E3B74">
        <w:rPr>
          <w:rFonts w:eastAsia="Times New Roman"/>
          <w:bCs/>
          <w:sz w:val="24"/>
          <w:szCs w:val="24"/>
        </w:rPr>
        <w:t xml:space="preserve">, </w:t>
      </w:r>
      <w:proofErr w:type="spellStart"/>
      <w:r w:rsidRPr="000E3B74">
        <w:rPr>
          <w:rFonts w:eastAsia="Times New Roman"/>
          <w:bCs/>
          <w:sz w:val="24"/>
          <w:szCs w:val="24"/>
        </w:rPr>
        <w:t>В.В.Шахтарин</w:t>
      </w:r>
      <w:proofErr w:type="spellEnd"/>
      <w:r w:rsidRPr="000E3B74">
        <w:rPr>
          <w:rFonts w:eastAsia="Times New Roman"/>
          <w:bCs/>
          <w:sz w:val="24"/>
          <w:szCs w:val="24"/>
        </w:rPr>
        <w:t xml:space="preserve">.- 3-е изд., стер. </w:t>
      </w:r>
      <w:proofErr w:type="gramStart"/>
      <w:r w:rsidRPr="000E3B74">
        <w:rPr>
          <w:rFonts w:eastAsia="Times New Roman"/>
          <w:bCs/>
          <w:sz w:val="24"/>
          <w:szCs w:val="24"/>
        </w:rPr>
        <w:t>-М</w:t>
      </w:r>
      <w:proofErr w:type="gramEnd"/>
      <w:r w:rsidRPr="000E3B74">
        <w:rPr>
          <w:rFonts w:eastAsia="Times New Roman"/>
          <w:bCs/>
          <w:sz w:val="24"/>
          <w:szCs w:val="24"/>
        </w:rPr>
        <w:t>.: ГЭОТАР-Медиа, 2019.- 192 с.: ил. ISBN 978-5-9704-5148-9.</w:t>
      </w:r>
    </w:p>
    <w:p w:rsidR="00CA37E9" w:rsidRDefault="000E3B74" w:rsidP="000E3B74">
      <w:pPr>
        <w:tabs>
          <w:tab w:val="left" w:pos="567"/>
          <w:tab w:val="left" w:pos="1440"/>
        </w:tabs>
        <w:spacing w:line="276" w:lineRule="auto"/>
        <w:ind w:firstLine="709"/>
        <w:jc w:val="both"/>
        <w:rPr>
          <w:rFonts w:eastAsia="Times New Roman"/>
          <w:b/>
          <w:bCs/>
          <w:sz w:val="24"/>
          <w:szCs w:val="24"/>
        </w:rPr>
      </w:pPr>
      <w:r w:rsidRPr="000E3B74">
        <w:rPr>
          <w:rFonts w:eastAsia="Times New Roman"/>
          <w:bCs/>
          <w:sz w:val="24"/>
          <w:szCs w:val="24"/>
        </w:rPr>
        <w:tab/>
      </w:r>
      <w:r w:rsidR="00E8011B">
        <w:rPr>
          <w:rFonts w:eastAsia="Times New Roman"/>
          <w:bCs/>
          <w:sz w:val="24"/>
          <w:szCs w:val="24"/>
        </w:rPr>
        <w:t xml:space="preserve"> </w:t>
      </w:r>
      <w:r w:rsidR="00E8011B" w:rsidRPr="00E8011B">
        <w:rPr>
          <w:rFonts w:eastAsia="Times New Roman"/>
          <w:b/>
          <w:bCs/>
          <w:sz w:val="24"/>
          <w:szCs w:val="24"/>
        </w:rPr>
        <w:t xml:space="preserve"> </w:t>
      </w:r>
    </w:p>
    <w:p w:rsidR="00CA37E9" w:rsidRPr="00532694" w:rsidRDefault="00CA37E9" w:rsidP="00CA37E9">
      <w:pPr>
        <w:tabs>
          <w:tab w:val="left" w:pos="567"/>
          <w:tab w:val="left" w:pos="1440"/>
        </w:tabs>
        <w:spacing w:line="276" w:lineRule="auto"/>
        <w:ind w:firstLine="709"/>
        <w:jc w:val="both"/>
        <w:rPr>
          <w:rFonts w:eastAsia="Times New Roman"/>
          <w:b/>
          <w:sz w:val="24"/>
          <w:szCs w:val="24"/>
        </w:rPr>
      </w:pPr>
      <w:r>
        <w:rPr>
          <w:rFonts w:eastAsia="Times New Roman"/>
          <w:b/>
          <w:sz w:val="24"/>
          <w:szCs w:val="24"/>
        </w:rPr>
        <w:t xml:space="preserve"> 3.2.2.Дополнительные печатные издания</w:t>
      </w:r>
    </w:p>
    <w:p w:rsidR="0044558F" w:rsidRPr="000E3B74" w:rsidRDefault="0044558F" w:rsidP="0044558F">
      <w:pPr>
        <w:tabs>
          <w:tab w:val="left" w:pos="567"/>
          <w:tab w:val="left" w:pos="1440"/>
        </w:tabs>
        <w:spacing w:line="276" w:lineRule="auto"/>
        <w:ind w:firstLine="709"/>
        <w:jc w:val="both"/>
        <w:rPr>
          <w:rFonts w:eastAsia="Times New Roman"/>
          <w:bCs/>
          <w:sz w:val="24"/>
          <w:szCs w:val="24"/>
        </w:rPr>
      </w:pPr>
      <w:r>
        <w:rPr>
          <w:rFonts w:eastAsia="Times New Roman"/>
          <w:bCs/>
          <w:sz w:val="24"/>
          <w:szCs w:val="24"/>
        </w:rPr>
        <w:t>1</w:t>
      </w:r>
      <w:r w:rsidRPr="000E3B74">
        <w:rPr>
          <w:rFonts w:eastAsia="Times New Roman"/>
          <w:bCs/>
          <w:sz w:val="24"/>
          <w:szCs w:val="24"/>
        </w:rPr>
        <w:t xml:space="preserve">. Генетика человека с основами медицинской генетики : учебник/ </w:t>
      </w:r>
      <w:proofErr w:type="spellStart"/>
      <w:r w:rsidRPr="000E3B74">
        <w:rPr>
          <w:rFonts w:eastAsia="Times New Roman"/>
          <w:bCs/>
          <w:sz w:val="24"/>
          <w:szCs w:val="24"/>
        </w:rPr>
        <w:t>О.Б.Гигани</w:t>
      </w:r>
      <w:proofErr w:type="spellEnd"/>
      <w:r w:rsidRPr="000E3B74">
        <w:rPr>
          <w:rFonts w:eastAsia="Times New Roman"/>
          <w:bCs/>
          <w:sz w:val="24"/>
          <w:szCs w:val="24"/>
        </w:rPr>
        <w:t xml:space="preserve">, </w:t>
      </w:r>
      <w:proofErr w:type="spellStart"/>
      <w:r w:rsidRPr="000E3B74">
        <w:rPr>
          <w:rFonts w:eastAsia="Times New Roman"/>
          <w:bCs/>
          <w:sz w:val="24"/>
          <w:szCs w:val="24"/>
        </w:rPr>
        <w:t>В.П.Щипков</w:t>
      </w:r>
      <w:proofErr w:type="spellEnd"/>
      <w:r w:rsidRPr="000E3B74">
        <w:rPr>
          <w:rFonts w:eastAsia="Times New Roman"/>
          <w:bCs/>
          <w:sz w:val="24"/>
          <w:szCs w:val="24"/>
        </w:rPr>
        <w:t xml:space="preserve">, </w:t>
      </w:r>
      <w:proofErr w:type="spellStart"/>
      <w:r w:rsidRPr="000E3B74">
        <w:rPr>
          <w:rFonts w:eastAsia="Times New Roman"/>
          <w:bCs/>
          <w:sz w:val="24"/>
          <w:szCs w:val="24"/>
        </w:rPr>
        <w:t>М.М.Азова</w:t>
      </w:r>
      <w:proofErr w:type="spellEnd"/>
      <w:proofErr w:type="gramStart"/>
      <w:r w:rsidRPr="000E3B74">
        <w:rPr>
          <w:rFonts w:eastAsia="Times New Roman"/>
          <w:bCs/>
          <w:sz w:val="24"/>
          <w:szCs w:val="24"/>
        </w:rPr>
        <w:t xml:space="preserve"> .</w:t>
      </w:r>
      <w:proofErr w:type="gramEnd"/>
      <w:r w:rsidRPr="000E3B74">
        <w:rPr>
          <w:rFonts w:eastAsia="Times New Roman"/>
          <w:bCs/>
          <w:sz w:val="24"/>
          <w:szCs w:val="24"/>
        </w:rPr>
        <w:t xml:space="preserve">- Издательство </w:t>
      </w:r>
      <w:proofErr w:type="spellStart"/>
      <w:r w:rsidRPr="000E3B74">
        <w:rPr>
          <w:rFonts w:eastAsia="Times New Roman"/>
          <w:bCs/>
          <w:sz w:val="24"/>
          <w:szCs w:val="24"/>
        </w:rPr>
        <w:t>КноРус</w:t>
      </w:r>
      <w:proofErr w:type="spellEnd"/>
      <w:r w:rsidRPr="000E3B74">
        <w:rPr>
          <w:rFonts w:eastAsia="Times New Roman"/>
          <w:bCs/>
          <w:sz w:val="24"/>
          <w:szCs w:val="24"/>
        </w:rPr>
        <w:t>, 2021.-208 с.- (Среднее профессиональное образование) – ISBN 978-5-406-06111-4</w:t>
      </w:r>
    </w:p>
    <w:p w:rsidR="0044558F" w:rsidRPr="000E3B74" w:rsidRDefault="0044558F" w:rsidP="0044558F">
      <w:pPr>
        <w:tabs>
          <w:tab w:val="left" w:pos="567"/>
          <w:tab w:val="left" w:pos="1440"/>
        </w:tabs>
        <w:spacing w:line="276" w:lineRule="auto"/>
        <w:ind w:firstLine="709"/>
        <w:jc w:val="both"/>
        <w:rPr>
          <w:rFonts w:eastAsia="Times New Roman"/>
          <w:bCs/>
          <w:sz w:val="24"/>
          <w:szCs w:val="24"/>
        </w:rPr>
      </w:pPr>
      <w:r>
        <w:rPr>
          <w:rFonts w:eastAsia="Times New Roman"/>
          <w:bCs/>
          <w:sz w:val="24"/>
          <w:szCs w:val="24"/>
        </w:rPr>
        <w:t xml:space="preserve"> 2</w:t>
      </w:r>
      <w:r w:rsidRPr="000E3B74">
        <w:rPr>
          <w:rFonts w:eastAsia="Times New Roman"/>
          <w:bCs/>
          <w:sz w:val="24"/>
          <w:szCs w:val="24"/>
        </w:rPr>
        <w:t>. Кургуз Р. В. Генетика человека с основами медицинской генетики</w:t>
      </w:r>
      <w:proofErr w:type="gramStart"/>
      <w:r w:rsidRPr="000E3B74">
        <w:rPr>
          <w:rFonts w:eastAsia="Times New Roman"/>
          <w:bCs/>
          <w:sz w:val="24"/>
          <w:szCs w:val="24"/>
        </w:rPr>
        <w:t xml:space="preserve"> :</w:t>
      </w:r>
      <w:proofErr w:type="gramEnd"/>
      <w:r w:rsidRPr="000E3B74">
        <w:rPr>
          <w:rFonts w:eastAsia="Times New Roman"/>
          <w:bCs/>
          <w:sz w:val="24"/>
          <w:szCs w:val="24"/>
        </w:rPr>
        <w:t xml:space="preserve"> учебное </w:t>
      </w:r>
      <w:proofErr w:type="spellStart"/>
      <w:r w:rsidRPr="000E3B74">
        <w:rPr>
          <w:rFonts w:eastAsia="Times New Roman"/>
          <w:bCs/>
          <w:sz w:val="24"/>
          <w:szCs w:val="24"/>
        </w:rPr>
        <w:t>посо-бие</w:t>
      </w:r>
      <w:proofErr w:type="spellEnd"/>
      <w:r w:rsidRPr="000E3B74">
        <w:rPr>
          <w:rFonts w:eastAsia="Times New Roman"/>
          <w:bCs/>
          <w:sz w:val="24"/>
          <w:szCs w:val="24"/>
        </w:rPr>
        <w:t xml:space="preserve"> для </w:t>
      </w:r>
      <w:proofErr w:type="spellStart"/>
      <w:r w:rsidRPr="000E3B74">
        <w:rPr>
          <w:rFonts w:eastAsia="Times New Roman"/>
          <w:bCs/>
          <w:sz w:val="24"/>
          <w:szCs w:val="24"/>
        </w:rPr>
        <w:t>спо</w:t>
      </w:r>
      <w:proofErr w:type="spellEnd"/>
      <w:r w:rsidRPr="000E3B74">
        <w:rPr>
          <w:rFonts w:eastAsia="Times New Roman"/>
          <w:bCs/>
          <w:sz w:val="24"/>
          <w:szCs w:val="24"/>
        </w:rPr>
        <w:t xml:space="preserve"> / Р. В. Кургуз, Н. В. Киселева. — 5-е изд., стер. — Санкт-Петербург</w:t>
      </w:r>
      <w:proofErr w:type="gramStart"/>
      <w:r w:rsidRPr="000E3B74">
        <w:rPr>
          <w:rFonts w:eastAsia="Times New Roman"/>
          <w:bCs/>
          <w:sz w:val="24"/>
          <w:szCs w:val="24"/>
        </w:rPr>
        <w:t xml:space="preserve"> :</w:t>
      </w:r>
      <w:proofErr w:type="gramEnd"/>
      <w:r w:rsidRPr="000E3B74">
        <w:rPr>
          <w:rFonts w:eastAsia="Times New Roman"/>
          <w:bCs/>
          <w:sz w:val="24"/>
          <w:szCs w:val="24"/>
        </w:rPr>
        <w:t xml:space="preserve"> Лань, 2022. — 176 с. — ISBN 978-5-8114-9148-3</w:t>
      </w:r>
    </w:p>
    <w:p w:rsidR="0044558F" w:rsidRPr="000E3B74" w:rsidRDefault="0044558F" w:rsidP="0044558F">
      <w:pPr>
        <w:tabs>
          <w:tab w:val="left" w:pos="567"/>
          <w:tab w:val="left" w:pos="1440"/>
        </w:tabs>
        <w:spacing w:line="276" w:lineRule="auto"/>
        <w:ind w:firstLine="709"/>
        <w:jc w:val="both"/>
        <w:rPr>
          <w:rFonts w:eastAsia="Times New Roman"/>
          <w:bCs/>
          <w:sz w:val="24"/>
          <w:szCs w:val="24"/>
        </w:rPr>
      </w:pPr>
      <w:r>
        <w:rPr>
          <w:rFonts w:eastAsia="Times New Roman"/>
          <w:bCs/>
          <w:sz w:val="24"/>
          <w:szCs w:val="24"/>
        </w:rPr>
        <w:t>3</w:t>
      </w:r>
      <w:r w:rsidRPr="000E3B74">
        <w:rPr>
          <w:rFonts w:eastAsia="Times New Roman"/>
          <w:bCs/>
          <w:sz w:val="24"/>
          <w:szCs w:val="24"/>
        </w:rPr>
        <w:t>. Рубан, Э.Д. Генетика человека с основами медицинской генетики</w:t>
      </w:r>
      <w:proofErr w:type="gramStart"/>
      <w:r w:rsidRPr="000E3B74">
        <w:rPr>
          <w:rFonts w:eastAsia="Times New Roman"/>
          <w:bCs/>
          <w:sz w:val="24"/>
          <w:szCs w:val="24"/>
        </w:rPr>
        <w:t xml:space="preserve"> :</w:t>
      </w:r>
      <w:proofErr w:type="gramEnd"/>
      <w:r w:rsidRPr="000E3B74">
        <w:rPr>
          <w:rFonts w:eastAsia="Times New Roman"/>
          <w:bCs/>
          <w:sz w:val="24"/>
          <w:szCs w:val="24"/>
        </w:rPr>
        <w:t xml:space="preserve"> учебник/ </w:t>
      </w:r>
      <w:proofErr w:type="spellStart"/>
      <w:r w:rsidRPr="000E3B74">
        <w:rPr>
          <w:rFonts w:eastAsia="Times New Roman"/>
          <w:bCs/>
          <w:sz w:val="24"/>
          <w:szCs w:val="24"/>
        </w:rPr>
        <w:t>Э.Д.Рубан</w:t>
      </w:r>
      <w:proofErr w:type="spellEnd"/>
      <w:r w:rsidRPr="000E3B74">
        <w:rPr>
          <w:rFonts w:eastAsia="Times New Roman"/>
          <w:bCs/>
          <w:sz w:val="24"/>
          <w:szCs w:val="24"/>
        </w:rPr>
        <w:t xml:space="preserve"> – Ростов-на-Дону, Феникс, 2021. – 319 с. – (Среднее медицинское образование) – ISBN 978-5-222-30680-2.</w:t>
      </w:r>
    </w:p>
    <w:p w:rsidR="0044558F" w:rsidRDefault="0044558F" w:rsidP="00E8011B">
      <w:pPr>
        <w:shd w:val="clear" w:color="auto" w:fill="FFFFFF"/>
        <w:spacing w:line="276" w:lineRule="auto"/>
        <w:ind w:left="698"/>
        <w:jc w:val="both"/>
        <w:rPr>
          <w:rFonts w:eastAsia="Times New Roman"/>
          <w:b/>
          <w:bCs/>
          <w:sz w:val="24"/>
          <w:szCs w:val="24"/>
        </w:rPr>
      </w:pPr>
    </w:p>
    <w:p w:rsidR="00930169" w:rsidRPr="00E8011B" w:rsidRDefault="00CA37E9" w:rsidP="00E8011B">
      <w:pPr>
        <w:shd w:val="clear" w:color="auto" w:fill="FFFFFF"/>
        <w:spacing w:line="276" w:lineRule="auto"/>
        <w:ind w:left="698"/>
        <w:jc w:val="both"/>
        <w:rPr>
          <w:rFonts w:eastAsia="Times New Roman"/>
          <w:b/>
          <w:sz w:val="24"/>
          <w:szCs w:val="24"/>
        </w:rPr>
      </w:pPr>
      <w:r>
        <w:rPr>
          <w:rFonts w:eastAsia="Times New Roman"/>
          <w:b/>
          <w:bCs/>
          <w:sz w:val="24"/>
          <w:szCs w:val="24"/>
        </w:rPr>
        <w:t>3.2.3</w:t>
      </w:r>
      <w:r w:rsidR="008318F1">
        <w:rPr>
          <w:rFonts w:eastAsia="Times New Roman"/>
          <w:b/>
          <w:bCs/>
          <w:sz w:val="24"/>
          <w:szCs w:val="24"/>
        </w:rPr>
        <w:t xml:space="preserve">.Основные </w:t>
      </w:r>
      <w:r>
        <w:rPr>
          <w:rFonts w:eastAsia="Times New Roman"/>
          <w:b/>
          <w:bCs/>
          <w:sz w:val="24"/>
          <w:szCs w:val="24"/>
        </w:rPr>
        <w:t xml:space="preserve">и дополнительные </w:t>
      </w:r>
      <w:r w:rsidR="008318F1">
        <w:rPr>
          <w:rFonts w:eastAsia="Times New Roman"/>
          <w:b/>
          <w:bCs/>
          <w:sz w:val="24"/>
          <w:szCs w:val="24"/>
        </w:rPr>
        <w:t>электронные издания:</w:t>
      </w:r>
    </w:p>
    <w:p w:rsidR="0044558F" w:rsidRPr="0044558F" w:rsidRDefault="0044558F" w:rsidP="0044558F">
      <w:pPr>
        <w:autoSpaceDE/>
        <w:adjustRightInd/>
        <w:spacing w:line="276" w:lineRule="auto"/>
        <w:ind w:firstLine="709"/>
        <w:jc w:val="both"/>
        <w:rPr>
          <w:rFonts w:eastAsia="Times New Roman"/>
          <w:sz w:val="24"/>
          <w:szCs w:val="24"/>
        </w:rPr>
      </w:pPr>
      <w:r w:rsidRPr="0044558F">
        <w:rPr>
          <w:rFonts w:eastAsia="Times New Roman"/>
          <w:sz w:val="24"/>
          <w:szCs w:val="24"/>
        </w:rPr>
        <w:t>1. Васильева Е. Е. Генетика человека с основами медицинской генетики. Пособие по решению задач</w:t>
      </w:r>
      <w:proofErr w:type="gramStart"/>
      <w:r w:rsidRPr="0044558F">
        <w:rPr>
          <w:rFonts w:eastAsia="Times New Roman"/>
          <w:sz w:val="24"/>
          <w:szCs w:val="24"/>
        </w:rPr>
        <w:t xml:space="preserve"> :</w:t>
      </w:r>
      <w:proofErr w:type="gramEnd"/>
      <w:r w:rsidRPr="0044558F">
        <w:rPr>
          <w:rFonts w:eastAsia="Times New Roman"/>
          <w:sz w:val="24"/>
          <w:szCs w:val="24"/>
        </w:rPr>
        <w:t xml:space="preserve"> учебное пособие для </w:t>
      </w:r>
      <w:proofErr w:type="spellStart"/>
      <w:r w:rsidRPr="0044558F">
        <w:rPr>
          <w:rFonts w:eastAsia="Times New Roman"/>
          <w:sz w:val="24"/>
          <w:szCs w:val="24"/>
        </w:rPr>
        <w:t>спо</w:t>
      </w:r>
      <w:proofErr w:type="spellEnd"/>
      <w:r w:rsidRPr="0044558F">
        <w:rPr>
          <w:rFonts w:eastAsia="Times New Roman"/>
          <w:sz w:val="24"/>
          <w:szCs w:val="24"/>
        </w:rPr>
        <w:t xml:space="preserve"> / Е. Е. Васильева. — 4-е изд., стер. — Санкт-Петербург</w:t>
      </w:r>
      <w:proofErr w:type="gramStart"/>
      <w:r w:rsidRPr="0044558F">
        <w:rPr>
          <w:rFonts w:eastAsia="Times New Roman"/>
          <w:sz w:val="24"/>
          <w:szCs w:val="24"/>
        </w:rPr>
        <w:t xml:space="preserve"> :</w:t>
      </w:r>
      <w:proofErr w:type="gramEnd"/>
      <w:r w:rsidRPr="0044558F">
        <w:rPr>
          <w:rFonts w:eastAsia="Times New Roman"/>
          <w:sz w:val="24"/>
          <w:szCs w:val="24"/>
        </w:rPr>
        <w:t xml:space="preserve"> Лань, 2021. — 92 с. — ISBN 978-5-8114-7447-9. — Текст</w:t>
      </w:r>
      <w:proofErr w:type="gramStart"/>
      <w:r w:rsidRPr="0044558F">
        <w:rPr>
          <w:rFonts w:eastAsia="Times New Roman"/>
          <w:sz w:val="24"/>
          <w:szCs w:val="24"/>
        </w:rPr>
        <w:t xml:space="preserve"> :</w:t>
      </w:r>
      <w:proofErr w:type="gramEnd"/>
      <w:r w:rsidRPr="0044558F">
        <w:rPr>
          <w:rFonts w:eastAsia="Times New Roman"/>
          <w:sz w:val="24"/>
          <w:szCs w:val="24"/>
        </w:rPr>
        <w:t xml:space="preserve"> </w:t>
      </w:r>
      <w:proofErr w:type="spellStart"/>
      <w:r w:rsidRPr="0044558F">
        <w:rPr>
          <w:rFonts w:eastAsia="Times New Roman"/>
          <w:sz w:val="24"/>
          <w:szCs w:val="24"/>
        </w:rPr>
        <w:t>элек</w:t>
      </w:r>
      <w:proofErr w:type="spellEnd"/>
      <w:r w:rsidRPr="0044558F">
        <w:rPr>
          <w:rFonts w:eastAsia="Times New Roman"/>
          <w:sz w:val="24"/>
          <w:szCs w:val="24"/>
        </w:rPr>
        <w:t xml:space="preserve">-тронный // Лань : электронно-библиотечная система. — URL: https://e.lanbook.com/book/160127  (дата обращения: 14.01.2022). — Режим доступа: для </w:t>
      </w:r>
      <w:proofErr w:type="spellStart"/>
      <w:r w:rsidRPr="0044558F">
        <w:rPr>
          <w:rFonts w:eastAsia="Times New Roman"/>
          <w:sz w:val="24"/>
          <w:szCs w:val="24"/>
        </w:rPr>
        <w:t>авториз</w:t>
      </w:r>
      <w:proofErr w:type="spellEnd"/>
      <w:r w:rsidRPr="0044558F">
        <w:rPr>
          <w:rFonts w:eastAsia="Times New Roman"/>
          <w:sz w:val="24"/>
          <w:szCs w:val="24"/>
        </w:rPr>
        <w:t>. пользователей.</w:t>
      </w:r>
    </w:p>
    <w:p w:rsidR="0044558F" w:rsidRPr="0044558F" w:rsidRDefault="0044558F" w:rsidP="0044558F">
      <w:pPr>
        <w:autoSpaceDE/>
        <w:adjustRightInd/>
        <w:spacing w:line="276" w:lineRule="auto"/>
        <w:ind w:firstLine="709"/>
        <w:jc w:val="both"/>
        <w:rPr>
          <w:rFonts w:eastAsia="Times New Roman"/>
          <w:sz w:val="24"/>
          <w:szCs w:val="24"/>
        </w:rPr>
      </w:pPr>
      <w:r w:rsidRPr="0044558F">
        <w:rPr>
          <w:rFonts w:eastAsia="Times New Roman"/>
          <w:sz w:val="24"/>
          <w:szCs w:val="24"/>
        </w:rPr>
        <w:t>2. Кургуз Р. В. Генетика человека с основами медицинской генетики</w:t>
      </w:r>
      <w:proofErr w:type="gramStart"/>
      <w:r w:rsidRPr="0044558F">
        <w:rPr>
          <w:rFonts w:eastAsia="Times New Roman"/>
          <w:sz w:val="24"/>
          <w:szCs w:val="24"/>
        </w:rPr>
        <w:t xml:space="preserve"> :</w:t>
      </w:r>
      <w:proofErr w:type="gramEnd"/>
      <w:r w:rsidRPr="0044558F">
        <w:rPr>
          <w:rFonts w:eastAsia="Times New Roman"/>
          <w:sz w:val="24"/>
          <w:szCs w:val="24"/>
        </w:rPr>
        <w:t xml:space="preserve"> учебное </w:t>
      </w:r>
      <w:proofErr w:type="spellStart"/>
      <w:r w:rsidRPr="0044558F">
        <w:rPr>
          <w:rFonts w:eastAsia="Times New Roman"/>
          <w:sz w:val="24"/>
          <w:szCs w:val="24"/>
        </w:rPr>
        <w:t>посо-бие</w:t>
      </w:r>
      <w:proofErr w:type="spellEnd"/>
      <w:r w:rsidRPr="0044558F">
        <w:rPr>
          <w:rFonts w:eastAsia="Times New Roman"/>
          <w:sz w:val="24"/>
          <w:szCs w:val="24"/>
        </w:rPr>
        <w:t xml:space="preserve"> для </w:t>
      </w:r>
      <w:proofErr w:type="spellStart"/>
      <w:r w:rsidRPr="0044558F">
        <w:rPr>
          <w:rFonts w:eastAsia="Times New Roman"/>
          <w:sz w:val="24"/>
          <w:szCs w:val="24"/>
        </w:rPr>
        <w:t>спо</w:t>
      </w:r>
      <w:proofErr w:type="spellEnd"/>
      <w:r w:rsidRPr="0044558F">
        <w:rPr>
          <w:rFonts w:eastAsia="Times New Roman"/>
          <w:sz w:val="24"/>
          <w:szCs w:val="24"/>
        </w:rPr>
        <w:t xml:space="preserve"> / Р. В. Кургуз, Н. В. Киселева. — 5-е изд., стер. — Санкт-Петербург</w:t>
      </w:r>
      <w:proofErr w:type="gramStart"/>
      <w:r w:rsidRPr="0044558F">
        <w:rPr>
          <w:rFonts w:eastAsia="Times New Roman"/>
          <w:sz w:val="24"/>
          <w:szCs w:val="24"/>
        </w:rPr>
        <w:t xml:space="preserve"> :</w:t>
      </w:r>
      <w:proofErr w:type="gramEnd"/>
      <w:r w:rsidRPr="0044558F">
        <w:rPr>
          <w:rFonts w:eastAsia="Times New Roman"/>
          <w:sz w:val="24"/>
          <w:szCs w:val="24"/>
        </w:rPr>
        <w:t xml:space="preserve"> Лань, 2022. — 176 с. — ISBN 978-5-8114-9148-3. — Текст</w:t>
      </w:r>
      <w:proofErr w:type="gramStart"/>
      <w:r w:rsidRPr="0044558F">
        <w:rPr>
          <w:rFonts w:eastAsia="Times New Roman"/>
          <w:sz w:val="24"/>
          <w:szCs w:val="24"/>
        </w:rPr>
        <w:t xml:space="preserve"> :</w:t>
      </w:r>
      <w:proofErr w:type="gramEnd"/>
      <w:r w:rsidRPr="0044558F">
        <w:rPr>
          <w:rFonts w:eastAsia="Times New Roman"/>
          <w:sz w:val="24"/>
          <w:szCs w:val="24"/>
        </w:rPr>
        <w:t xml:space="preserve"> электронный // Лань : электронно-библиотечная система. — URL: https://e.lanbook.com/book/187684  (дата обращения: 14.01.2022). — Режим доступа: для </w:t>
      </w:r>
      <w:proofErr w:type="spellStart"/>
      <w:r w:rsidRPr="0044558F">
        <w:rPr>
          <w:rFonts w:eastAsia="Times New Roman"/>
          <w:sz w:val="24"/>
          <w:szCs w:val="24"/>
        </w:rPr>
        <w:t>авториз</w:t>
      </w:r>
      <w:proofErr w:type="spellEnd"/>
      <w:r w:rsidRPr="0044558F">
        <w:rPr>
          <w:rFonts w:eastAsia="Times New Roman"/>
          <w:sz w:val="24"/>
          <w:szCs w:val="24"/>
        </w:rPr>
        <w:t>. пользователей.</w:t>
      </w:r>
    </w:p>
    <w:p w:rsidR="0044558F" w:rsidRPr="0044558F" w:rsidRDefault="0044558F" w:rsidP="0044558F">
      <w:pPr>
        <w:autoSpaceDE/>
        <w:adjustRightInd/>
        <w:spacing w:line="276" w:lineRule="auto"/>
        <w:ind w:firstLine="709"/>
        <w:jc w:val="both"/>
        <w:rPr>
          <w:rFonts w:eastAsia="Times New Roman"/>
          <w:sz w:val="24"/>
          <w:szCs w:val="24"/>
        </w:rPr>
      </w:pPr>
      <w:r w:rsidRPr="0044558F">
        <w:rPr>
          <w:rFonts w:eastAsia="Times New Roman"/>
          <w:sz w:val="24"/>
          <w:szCs w:val="24"/>
        </w:rPr>
        <w:t>3. Медицинская генетика</w:t>
      </w:r>
      <w:proofErr w:type="gramStart"/>
      <w:r w:rsidRPr="0044558F">
        <w:rPr>
          <w:rFonts w:eastAsia="Times New Roman"/>
          <w:sz w:val="24"/>
          <w:szCs w:val="24"/>
        </w:rPr>
        <w:t xml:space="preserve"> :</w:t>
      </w:r>
      <w:proofErr w:type="gramEnd"/>
      <w:r w:rsidRPr="0044558F">
        <w:rPr>
          <w:rFonts w:eastAsia="Times New Roman"/>
          <w:sz w:val="24"/>
          <w:szCs w:val="24"/>
        </w:rPr>
        <w:t xml:space="preserve"> учебник / под ред. Н. П. Бочкова. - Москва</w:t>
      </w:r>
      <w:proofErr w:type="gramStart"/>
      <w:r w:rsidRPr="0044558F">
        <w:rPr>
          <w:rFonts w:eastAsia="Times New Roman"/>
          <w:sz w:val="24"/>
          <w:szCs w:val="24"/>
        </w:rPr>
        <w:t xml:space="preserve"> :</w:t>
      </w:r>
      <w:proofErr w:type="gramEnd"/>
      <w:r w:rsidRPr="0044558F">
        <w:rPr>
          <w:rFonts w:eastAsia="Times New Roman"/>
          <w:sz w:val="24"/>
          <w:szCs w:val="24"/>
        </w:rPr>
        <w:t xml:space="preserve"> ГЭОТАР-Медиа, 2022. - 224 с. - ISBN 978-5-9704-6583-7. - Текст</w:t>
      </w:r>
      <w:proofErr w:type="gramStart"/>
      <w:r w:rsidRPr="0044558F">
        <w:rPr>
          <w:rFonts w:eastAsia="Times New Roman"/>
          <w:sz w:val="24"/>
          <w:szCs w:val="24"/>
        </w:rPr>
        <w:t xml:space="preserve"> :</w:t>
      </w:r>
      <w:proofErr w:type="gramEnd"/>
      <w:r w:rsidRPr="0044558F">
        <w:rPr>
          <w:rFonts w:eastAsia="Times New Roman"/>
          <w:sz w:val="24"/>
          <w:szCs w:val="24"/>
        </w:rPr>
        <w:t xml:space="preserve"> электронный // ЭБС "Консультант студента" : [сайт]. - URL</w:t>
      </w:r>
      <w:proofErr w:type="gramStart"/>
      <w:r w:rsidRPr="0044558F">
        <w:rPr>
          <w:rFonts w:eastAsia="Times New Roman"/>
          <w:sz w:val="24"/>
          <w:szCs w:val="24"/>
        </w:rPr>
        <w:t xml:space="preserve"> :</w:t>
      </w:r>
      <w:proofErr w:type="gramEnd"/>
      <w:r w:rsidRPr="0044558F">
        <w:rPr>
          <w:rFonts w:eastAsia="Times New Roman"/>
          <w:sz w:val="24"/>
          <w:szCs w:val="24"/>
        </w:rPr>
        <w:t xml:space="preserve"> https://www.studentlibrary.ru/book/ISBN9785970465837.html </w:t>
      </w:r>
    </w:p>
    <w:p w:rsidR="0044558F" w:rsidRPr="0044558F" w:rsidRDefault="0044558F" w:rsidP="0044558F">
      <w:pPr>
        <w:autoSpaceDE/>
        <w:adjustRightInd/>
        <w:spacing w:line="276" w:lineRule="auto"/>
        <w:ind w:firstLine="709"/>
        <w:jc w:val="both"/>
        <w:rPr>
          <w:rFonts w:eastAsia="Times New Roman"/>
          <w:sz w:val="24"/>
          <w:szCs w:val="24"/>
        </w:rPr>
      </w:pPr>
      <w:r w:rsidRPr="0044558F">
        <w:rPr>
          <w:rFonts w:eastAsia="Times New Roman"/>
          <w:sz w:val="24"/>
          <w:szCs w:val="24"/>
        </w:rPr>
        <w:t>4. Осипова, Л. А.  Генетика в 2 ч. Часть 1</w:t>
      </w:r>
      <w:proofErr w:type="gramStart"/>
      <w:r w:rsidRPr="0044558F">
        <w:rPr>
          <w:rFonts w:eastAsia="Times New Roman"/>
          <w:sz w:val="24"/>
          <w:szCs w:val="24"/>
        </w:rPr>
        <w:t xml:space="preserve"> :</w:t>
      </w:r>
      <w:proofErr w:type="gramEnd"/>
      <w:r w:rsidRPr="0044558F">
        <w:rPr>
          <w:rFonts w:eastAsia="Times New Roman"/>
          <w:sz w:val="24"/>
          <w:szCs w:val="24"/>
        </w:rPr>
        <w:t xml:space="preserve"> учебное пособие для вузов / Л. А. Осипова. — 2-е изд., </w:t>
      </w:r>
      <w:proofErr w:type="spellStart"/>
      <w:r w:rsidRPr="0044558F">
        <w:rPr>
          <w:rFonts w:eastAsia="Times New Roman"/>
          <w:sz w:val="24"/>
          <w:szCs w:val="24"/>
        </w:rPr>
        <w:t>испр</w:t>
      </w:r>
      <w:proofErr w:type="spellEnd"/>
      <w:r w:rsidRPr="0044558F">
        <w:rPr>
          <w:rFonts w:eastAsia="Times New Roman"/>
          <w:sz w:val="24"/>
          <w:szCs w:val="24"/>
        </w:rPr>
        <w:t xml:space="preserve">. и доп. — Москва : Издательство </w:t>
      </w:r>
      <w:proofErr w:type="spellStart"/>
      <w:r w:rsidRPr="0044558F">
        <w:rPr>
          <w:rFonts w:eastAsia="Times New Roman"/>
          <w:sz w:val="24"/>
          <w:szCs w:val="24"/>
        </w:rPr>
        <w:t>Юрайт</w:t>
      </w:r>
      <w:proofErr w:type="spellEnd"/>
      <w:r w:rsidRPr="0044558F">
        <w:rPr>
          <w:rFonts w:eastAsia="Times New Roman"/>
          <w:sz w:val="24"/>
          <w:szCs w:val="24"/>
        </w:rPr>
        <w:t>, 2022. — 243 с. — (Высшее образование). — ISBN 978-5-534-07721-6. — Текст</w:t>
      </w:r>
      <w:proofErr w:type="gramStart"/>
      <w:r w:rsidRPr="0044558F">
        <w:rPr>
          <w:rFonts w:eastAsia="Times New Roman"/>
          <w:sz w:val="24"/>
          <w:szCs w:val="24"/>
        </w:rPr>
        <w:t xml:space="preserve"> :</w:t>
      </w:r>
      <w:proofErr w:type="gramEnd"/>
      <w:r w:rsidRPr="0044558F">
        <w:rPr>
          <w:rFonts w:eastAsia="Times New Roman"/>
          <w:sz w:val="24"/>
          <w:szCs w:val="24"/>
        </w:rPr>
        <w:t xml:space="preserve"> электронный // Образовательная платформа </w:t>
      </w:r>
      <w:proofErr w:type="spellStart"/>
      <w:r w:rsidRPr="0044558F">
        <w:rPr>
          <w:rFonts w:eastAsia="Times New Roman"/>
          <w:sz w:val="24"/>
          <w:szCs w:val="24"/>
        </w:rPr>
        <w:t>Юрайт</w:t>
      </w:r>
      <w:proofErr w:type="spellEnd"/>
      <w:r w:rsidRPr="0044558F">
        <w:rPr>
          <w:rFonts w:eastAsia="Times New Roman"/>
          <w:sz w:val="24"/>
          <w:szCs w:val="24"/>
        </w:rPr>
        <w:t xml:space="preserve"> [сайт]. — URL: https://urait.ru/bcode/490838</w:t>
      </w:r>
    </w:p>
    <w:p w:rsidR="0044558F" w:rsidRPr="0044558F" w:rsidRDefault="0044558F" w:rsidP="0044558F">
      <w:pPr>
        <w:autoSpaceDE/>
        <w:adjustRightInd/>
        <w:spacing w:line="276" w:lineRule="auto"/>
        <w:ind w:firstLine="709"/>
        <w:jc w:val="both"/>
        <w:rPr>
          <w:rFonts w:eastAsia="Times New Roman"/>
          <w:sz w:val="24"/>
          <w:szCs w:val="24"/>
        </w:rPr>
      </w:pPr>
      <w:r w:rsidRPr="0044558F">
        <w:rPr>
          <w:rFonts w:eastAsia="Times New Roman"/>
          <w:sz w:val="24"/>
          <w:szCs w:val="24"/>
        </w:rPr>
        <w:t>5. Осипова, Л. А.  Генетика. В 2 ч. Часть 2</w:t>
      </w:r>
      <w:proofErr w:type="gramStart"/>
      <w:r w:rsidRPr="0044558F">
        <w:rPr>
          <w:rFonts w:eastAsia="Times New Roman"/>
          <w:sz w:val="24"/>
          <w:szCs w:val="24"/>
        </w:rPr>
        <w:t xml:space="preserve"> :</w:t>
      </w:r>
      <w:proofErr w:type="gramEnd"/>
      <w:r w:rsidRPr="0044558F">
        <w:rPr>
          <w:rFonts w:eastAsia="Times New Roman"/>
          <w:sz w:val="24"/>
          <w:szCs w:val="24"/>
        </w:rPr>
        <w:t xml:space="preserve"> учебное пособие для вузов / Л. А. Осипова. — </w:t>
      </w:r>
      <w:r w:rsidRPr="0044558F">
        <w:rPr>
          <w:rFonts w:eastAsia="Times New Roman"/>
          <w:sz w:val="24"/>
          <w:szCs w:val="24"/>
        </w:rPr>
        <w:lastRenderedPageBreak/>
        <w:t xml:space="preserve">2-е изд., </w:t>
      </w:r>
      <w:proofErr w:type="spellStart"/>
      <w:r w:rsidRPr="0044558F">
        <w:rPr>
          <w:rFonts w:eastAsia="Times New Roman"/>
          <w:sz w:val="24"/>
          <w:szCs w:val="24"/>
        </w:rPr>
        <w:t>испр</w:t>
      </w:r>
      <w:proofErr w:type="spellEnd"/>
      <w:r w:rsidRPr="0044558F">
        <w:rPr>
          <w:rFonts w:eastAsia="Times New Roman"/>
          <w:sz w:val="24"/>
          <w:szCs w:val="24"/>
        </w:rPr>
        <w:t xml:space="preserve">. и доп. — Москва : Издательство </w:t>
      </w:r>
      <w:proofErr w:type="spellStart"/>
      <w:r w:rsidRPr="0044558F">
        <w:rPr>
          <w:rFonts w:eastAsia="Times New Roman"/>
          <w:sz w:val="24"/>
          <w:szCs w:val="24"/>
        </w:rPr>
        <w:t>Юрайт</w:t>
      </w:r>
      <w:proofErr w:type="spellEnd"/>
      <w:r w:rsidRPr="0044558F">
        <w:rPr>
          <w:rFonts w:eastAsia="Times New Roman"/>
          <w:sz w:val="24"/>
          <w:szCs w:val="24"/>
        </w:rPr>
        <w:t>, 2022. — 251 с. — (Высшее образование). — ISBN 978-5-534-07722-3. — Текст</w:t>
      </w:r>
      <w:proofErr w:type="gramStart"/>
      <w:r w:rsidRPr="0044558F">
        <w:rPr>
          <w:rFonts w:eastAsia="Times New Roman"/>
          <w:sz w:val="24"/>
          <w:szCs w:val="24"/>
        </w:rPr>
        <w:t xml:space="preserve"> :</w:t>
      </w:r>
      <w:proofErr w:type="gramEnd"/>
      <w:r w:rsidRPr="0044558F">
        <w:rPr>
          <w:rFonts w:eastAsia="Times New Roman"/>
          <w:sz w:val="24"/>
          <w:szCs w:val="24"/>
        </w:rPr>
        <w:t xml:space="preserve"> электронный // Образовательная платформа </w:t>
      </w:r>
      <w:proofErr w:type="spellStart"/>
      <w:r w:rsidRPr="0044558F">
        <w:rPr>
          <w:rFonts w:eastAsia="Times New Roman"/>
          <w:sz w:val="24"/>
          <w:szCs w:val="24"/>
        </w:rPr>
        <w:t>Юрайт</w:t>
      </w:r>
      <w:proofErr w:type="spellEnd"/>
      <w:r w:rsidRPr="0044558F">
        <w:rPr>
          <w:rFonts w:eastAsia="Times New Roman"/>
          <w:sz w:val="24"/>
          <w:szCs w:val="24"/>
        </w:rPr>
        <w:t xml:space="preserve"> [сайт]. — URL: https://urait.ru/bcode/491746</w:t>
      </w:r>
    </w:p>
    <w:p w:rsidR="0044558F" w:rsidRPr="0044558F" w:rsidRDefault="0044558F" w:rsidP="0044558F">
      <w:pPr>
        <w:autoSpaceDE/>
        <w:adjustRightInd/>
        <w:spacing w:line="276" w:lineRule="auto"/>
        <w:ind w:firstLine="709"/>
        <w:jc w:val="both"/>
        <w:rPr>
          <w:rFonts w:eastAsia="Times New Roman"/>
          <w:sz w:val="24"/>
          <w:szCs w:val="24"/>
        </w:rPr>
      </w:pPr>
      <w:r w:rsidRPr="0044558F">
        <w:rPr>
          <w:rFonts w:eastAsia="Times New Roman"/>
          <w:sz w:val="24"/>
          <w:szCs w:val="24"/>
        </w:rPr>
        <w:t xml:space="preserve">6. </w:t>
      </w:r>
      <w:proofErr w:type="spellStart"/>
      <w:r w:rsidRPr="0044558F">
        <w:rPr>
          <w:rFonts w:eastAsia="Times New Roman"/>
          <w:sz w:val="24"/>
          <w:szCs w:val="24"/>
        </w:rPr>
        <w:t>Хандогина</w:t>
      </w:r>
      <w:proofErr w:type="spellEnd"/>
      <w:r w:rsidRPr="0044558F">
        <w:rPr>
          <w:rFonts w:eastAsia="Times New Roman"/>
          <w:sz w:val="24"/>
          <w:szCs w:val="24"/>
        </w:rPr>
        <w:t xml:space="preserve">, Е. К. Генетика человека с основами медицинской генетики : учебник / Е. К. </w:t>
      </w:r>
      <w:proofErr w:type="spellStart"/>
      <w:r w:rsidRPr="0044558F">
        <w:rPr>
          <w:rFonts w:eastAsia="Times New Roman"/>
          <w:sz w:val="24"/>
          <w:szCs w:val="24"/>
        </w:rPr>
        <w:t>Хандогина</w:t>
      </w:r>
      <w:proofErr w:type="spellEnd"/>
      <w:r w:rsidRPr="0044558F">
        <w:rPr>
          <w:rFonts w:eastAsia="Times New Roman"/>
          <w:sz w:val="24"/>
          <w:szCs w:val="24"/>
        </w:rPr>
        <w:t xml:space="preserve">, И. Д. Терехова, С. С. Жилина, М. Е. Майорова, В. В. </w:t>
      </w:r>
      <w:proofErr w:type="spellStart"/>
      <w:r w:rsidRPr="0044558F">
        <w:rPr>
          <w:rFonts w:eastAsia="Times New Roman"/>
          <w:sz w:val="24"/>
          <w:szCs w:val="24"/>
        </w:rPr>
        <w:t>Шахтарин</w:t>
      </w:r>
      <w:proofErr w:type="spellEnd"/>
      <w:r w:rsidRPr="0044558F">
        <w:rPr>
          <w:rFonts w:eastAsia="Times New Roman"/>
          <w:sz w:val="24"/>
          <w:szCs w:val="24"/>
        </w:rPr>
        <w:t xml:space="preserve">, А. В. </w:t>
      </w:r>
      <w:proofErr w:type="spellStart"/>
      <w:r w:rsidRPr="0044558F">
        <w:rPr>
          <w:rFonts w:eastAsia="Times New Roman"/>
          <w:sz w:val="24"/>
          <w:szCs w:val="24"/>
        </w:rPr>
        <w:t>Хандогина</w:t>
      </w:r>
      <w:proofErr w:type="spellEnd"/>
      <w:r w:rsidRPr="0044558F">
        <w:rPr>
          <w:rFonts w:eastAsia="Times New Roman"/>
          <w:sz w:val="24"/>
          <w:szCs w:val="24"/>
        </w:rPr>
        <w:t>. - 3-е изд.</w:t>
      </w:r>
      <w:proofErr w:type="gramStart"/>
      <w:r w:rsidRPr="0044558F">
        <w:rPr>
          <w:rFonts w:eastAsia="Times New Roman"/>
          <w:sz w:val="24"/>
          <w:szCs w:val="24"/>
        </w:rPr>
        <w:t xml:space="preserve"> ,</w:t>
      </w:r>
      <w:proofErr w:type="gramEnd"/>
      <w:r w:rsidRPr="0044558F">
        <w:rPr>
          <w:rFonts w:eastAsia="Times New Roman"/>
          <w:sz w:val="24"/>
          <w:szCs w:val="24"/>
        </w:rPr>
        <w:t xml:space="preserve"> стер. - Москва</w:t>
      </w:r>
      <w:proofErr w:type="gramStart"/>
      <w:r w:rsidRPr="0044558F">
        <w:rPr>
          <w:rFonts w:eastAsia="Times New Roman"/>
          <w:sz w:val="24"/>
          <w:szCs w:val="24"/>
        </w:rPr>
        <w:t xml:space="preserve"> :</w:t>
      </w:r>
      <w:proofErr w:type="gramEnd"/>
      <w:r w:rsidRPr="0044558F">
        <w:rPr>
          <w:rFonts w:eastAsia="Times New Roman"/>
          <w:sz w:val="24"/>
          <w:szCs w:val="24"/>
        </w:rPr>
        <w:t xml:space="preserve"> ГЭОТАР-Медиа, 2021. - 192 с. - ISBN 978-5-9704-6181-5. - Текст</w:t>
      </w:r>
      <w:proofErr w:type="gramStart"/>
      <w:r w:rsidRPr="0044558F">
        <w:rPr>
          <w:rFonts w:eastAsia="Times New Roman"/>
          <w:sz w:val="24"/>
          <w:szCs w:val="24"/>
        </w:rPr>
        <w:t xml:space="preserve"> :</w:t>
      </w:r>
      <w:proofErr w:type="gramEnd"/>
      <w:r w:rsidRPr="0044558F">
        <w:rPr>
          <w:rFonts w:eastAsia="Times New Roman"/>
          <w:sz w:val="24"/>
          <w:szCs w:val="24"/>
        </w:rPr>
        <w:t xml:space="preserve"> электронный // ЭБС "Консультант студента" : [сайт]. - URL</w:t>
      </w:r>
      <w:proofErr w:type="gramStart"/>
      <w:r w:rsidRPr="0044558F">
        <w:rPr>
          <w:rFonts w:eastAsia="Times New Roman"/>
          <w:sz w:val="24"/>
          <w:szCs w:val="24"/>
        </w:rPr>
        <w:t xml:space="preserve"> :</w:t>
      </w:r>
      <w:proofErr w:type="gramEnd"/>
      <w:r w:rsidRPr="0044558F">
        <w:rPr>
          <w:rFonts w:eastAsia="Times New Roman"/>
          <w:sz w:val="24"/>
          <w:szCs w:val="24"/>
        </w:rPr>
        <w:t xml:space="preserve"> https://www.studentlibrary.ru/book/ISBN9785970461815.html</w:t>
      </w:r>
    </w:p>
    <w:p w:rsidR="00930169" w:rsidRPr="00532694" w:rsidRDefault="00930169" w:rsidP="00532694">
      <w:pPr>
        <w:autoSpaceDE/>
        <w:adjustRightInd/>
        <w:spacing w:line="276" w:lineRule="auto"/>
        <w:ind w:firstLine="709"/>
        <w:jc w:val="both"/>
        <w:rPr>
          <w:rFonts w:eastAsia="Times New Roman"/>
          <w:sz w:val="24"/>
          <w:szCs w:val="24"/>
        </w:rPr>
      </w:pPr>
      <w:r w:rsidRPr="00532694">
        <w:rPr>
          <w:rFonts w:eastAsia="Times New Roman"/>
          <w:sz w:val="24"/>
          <w:szCs w:val="24"/>
        </w:rPr>
        <w:br w:type="page"/>
      </w:r>
    </w:p>
    <w:p w:rsidR="002D1CA3" w:rsidRPr="003571FE" w:rsidRDefault="0044558F" w:rsidP="0044558F">
      <w:pPr>
        <w:pStyle w:val="1"/>
        <w:ind w:left="360"/>
        <w:jc w:val="both"/>
        <w:rPr>
          <w:rFonts w:ascii="Times New Roman" w:hAnsi="Times New Roman" w:cs="Times New Roman"/>
          <w:color w:val="auto"/>
          <w:sz w:val="24"/>
          <w:szCs w:val="24"/>
        </w:rPr>
      </w:pPr>
      <w:bookmarkStart w:id="4" w:name="_Toc102168864"/>
      <w:bookmarkStart w:id="5" w:name="_Toc409539071"/>
      <w:r>
        <w:rPr>
          <w:rFonts w:ascii="Times New Roman" w:hAnsi="Times New Roman" w:cs="Times New Roman"/>
          <w:color w:val="auto"/>
          <w:sz w:val="24"/>
          <w:szCs w:val="24"/>
        </w:rPr>
        <w:lastRenderedPageBreak/>
        <w:t>4.</w:t>
      </w:r>
      <w:r w:rsidR="002D1CA3" w:rsidRPr="003571FE">
        <w:rPr>
          <w:rFonts w:ascii="Times New Roman" w:hAnsi="Times New Roman" w:cs="Times New Roman"/>
          <w:color w:val="auto"/>
          <w:sz w:val="24"/>
          <w:szCs w:val="24"/>
        </w:rPr>
        <w:t>КОНТРОЛЬ И ОЦЕНКА РЕЗУЛЬТАТОВ ОСВОЕНИЯ УЧЕБНОЙ ДИСЦИПЛИНЫ</w:t>
      </w:r>
      <w:bookmarkEnd w:id="4"/>
      <w:r>
        <w:rPr>
          <w:rFonts w:ascii="Times New Roman" w:hAnsi="Times New Roman" w:cs="Times New Roman"/>
          <w:color w:val="auto"/>
          <w:sz w:val="24"/>
          <w:szCs w:val="24"/>
        </w:rPr>
        <w:t xml:space="preserve"> </w:t>
      </w:r>
    </w:p>
    <w:p w:rsidR="006B3369" w:rsidRPr="00BA1C2A" w:rsidRDefault="006B3369" w:rsidP="003571FE">
      <w:pPr>
        <w:pStyle w:val="a4"/>
        <w:shd w:val="clear" w:color="auto" w:fill="FFFFFF"/>
        <w:spacing w:line="276" w:lineRule="auto"/>
        <w:jc w:val="both"/>
        <w:rPr>
          <w:i/>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3294"/>
        <w:gridCol w:w="3144"/>
      </w:tblGrid>
      <w:tr w:rsidR="0044558F" w:rsidRPr="0044558F" w:rsidTr="004334B2">
        <w:tc>
          <w:tcPr>
            <w:tcW w:w="1912" w:type="pct"/>
          </w:tcPr>
          <w:bookmarkEnd w:id="5"/>
          <w:p w:rsidR="0044558F" w:rsidRPr="0044558F" w:rsidRDefault="0044558F" w:rsidP="0044558F">
            <w:pPr>
              <w:shd w:val="clear" w:color="auto" w:fill="FFFFFF"/>
              <w:spacing w:line="276" w:lineRule="auto"/>
              <w:jc w:val="both"/>
              <w:rPr>
                <w:rFonts w:eastAsia="Times New Roman"/>
                <w:bCs/>
                <w:i/>
                <w:sz w:val="24"/>
                <w:szCs w:val="24"/>
              </w:rPr>
            </w:pPr>
            <w:r w:rsidRPr="0044558F">
              <w:rPr>
                <w:rFonts w:eastAsia="Times New Roman"/>
                <w:bCs/>
                <w:i/>
                <w:sz w:val="24"/>
                <w:szCs w:val="24"/>
              </w:rPr>
              <w:t xml:space="preserve">Результаты обучения </w:t>
            </w:r>
            <w:r w:rsidRPr="0044558F">
              <w:rPr>
                <w:rFonts w:eastAsia="Times New Roman"/>
                <w:bCs/>
                <w:i/>
                <w:sz w:val="24"/>
                <w:szCs w:val="24"/>
                <w:vertAlign w:val="superscript"/>
              </w:rPr>
              <w:footnoteReference w:id="1"/>
            </w:r>
          </w:p>
        </w:tc>
        <w:tc>
          <w:tcPr>
            <w:tcW w:w="1580" w:type="pct"/>
          </w:tcPr>
          <w:p w:rsidR="0044558F" w:rsidRPr="0044558F" w:rsidRDefault="0044558F" w:rsidP="0044558F">
            <w:pPr>
              <w:shd w:val="clear" w:color="auto" w:fill="FFFFFF"/>
              <w:spacing w:line="276" w:lineRule="auto"/>
              <w:jc w:val="both"/>
              <w:rPr>
                <w:rFonts w:eastAsia="Times New Roman"/>
                <w:bCs/>
                <w:i/>
                <w:sz w:val="24"/>
                <w:szCs w:val="24"/>
              </w:rPr>
            </w:pPr>
            <w:r w:rsidRPr="0044558F">
              <w:rPr>
                <w:rFonts w:eastAsia="Times New Roman"/>
                <w:bCs/>
                <w:i/>
                <w:sz w:val="24"/>
                <w:szCs w:val="24"/>
              </w:rPr>
              <w:t>Критерии оценки</w:t>
            </w:r>
          </w:p>
        </w:tc>
        <w:tc>
          <w:tcPr>
            <w:tcW w:w="1508" w:type="pct"/>
          </w:tcPr>
          <w:p w:rsidR="0044558F" w:rsidRPr="0044558F" w:rsidRDefault="0044558F" w:rsidP="0044558F">
            <w:pPr>
              <w:shd w:val="clear" w:color="auto" w:fill="FFFFFF"/>
              <w:spacing w:line="276" w:lineRule="auto"/>
              <w:jc w:val="both"/>
              <w:rPr>
                <w:rFonts w:eastAsia="Times New Roman"/>
                <w:bCs/>
                <w:i/>
                <w:sz w:val="24"/>
                <w:szCs w:val="24"/>
              </w:rPr>
            </w:pPr>
            <w:r w:rsidRPr="0044558F">
              <w:rPr>
                <w:rFonts w:eastAsia="Times New Roman"/>
                <w:bCs/>
                <w:i/>
                <w:sz w:val="24"/>
                <w:szCs w:val="24"/>
              </w:rPr>
              <w:t>Методы оценки</w:t>
            </w:r>
          </w:p>
        </w:tc>
      </w:tr>
      <w:tr w:rsidR="0044558F" w:rsidRPr="0044558F" w:rsidTr="004334B2">
        <w:tc>
          <w:tcPr>
            <w:tcW w:w="1912" w:type="pct"/>
          </w:tcPr>
          <w:p w:rsidR="0044558F" w:rsidRPr="0044558F" w:rsidRDefault="0044558F" w:rsidP="0044558F">
            <w:pPr>
              <w:shd w:val="clear" w:color="auto" w:fill="FFFFFF"/>
              <w:spacing w:line="276" w:lineRule="auto"/>
              <w:jc w:val="both"/>
              <w:rPr>
                <w:rFonts w:eastAsia="Times New Roman"/>
                <w:bCs/>
                <w:i/>
                <w:sz w:val="24"/>
                <w:szCs w:val="24"/>
              </w:rPr>
            </w:pPr>
            <w:r w:rsidRPr="0044558F">
              <w:rPr>
                <w:rFonts w:eastAsia="Times New Roman"/>
                <w:bCs/>
                <w:i/>
                <w:sz w:val="24"/>
                <w:szCs w:val="24"/>
              </w:rPr>
              <w:t>знания:</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биохимические и цитологические основы наследственности;</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закономерности наследования признаков, виды взаимодействия генов;</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методы изучения наследственности и изменчивости человека в норме и патологии;</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основные виды изменчивости, виды мутаций у человека, факторы мутагенеза;</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основные группы наследственных заболеваний, причины и механизмы возникновения;</w:t>
            </w:r>
          </w:p>
          <w:p w:rsidR="0044558F" w:rsidRPr="0044558F" w:rsidRDefault="0044558F" w:rsidP="0044558F">
            <w:pPr>
              <w:shd w:val="clear" w:color="auto" w:fill="FFFFFF"/>
              <w:spacing w:line="276" w:lineRule="auto"/>
              <w:jc w:val="both"/>
              <w:rPr>
                <w:rFonts w:eastAsia="Times New Roman"/>
                <w:bCs/>
                <w:i/>
                <w:sz w:val="24"/>
                <w:szCs w:val="24"/>
              </w:rPr>
            </w:pPr>
            <w:r w:rsidRPr="0044558F">
              <w:rPr>
                <w:rFonts w:eastAsia="Times New Roman"/>
                <w:bCs/>
                <w:sz w:val="24"/>
                <w:szCs w:val="24"/>
              </w:rPr>
              <w:t xml:space="preserve">- цели, задачи, методы и показания к </w:t>
            </w:r>
            <w:proofErr w:type="spellStart"/>
            <w:r w:rsidRPr="0044558F">
              <w:rPr>
                <w:rFonts w:eastAsia="Times New Roman"/>
                <w:bCs/>
                <w:sz w:val="24"/>
                <w:szCs w:val="24"/>
              </w:rPr>
              <w:t>медико</w:t>
            </w:r>
            <w:proofErr w:type="spellEnd"/>
            <w:r w:rsidRPr="0044558F">
              <w:rPr>
                <w:rFonts w:eastAsia="Times New Roman"/>
                <w:bCs/>
                <w:sz w:val="24"/>
                <w:szCs w:val="24"/>
              </w:rPr>
              <w:t xml:space="preserve"> – генетическому консультированию</w:t>
            </w:r>
          </w:p>
        </w:tc>
        <w:tc>
          <w:tcPr>
            <w:tcW w:w="1580" w:type="pct"/>
          </w:tcPr>
          <w:p w:rsidR="0044558F" w:rsidRPr="0044558F" w:rsidRDefault="0044558F" w:rsidP="0044558F">
            <w:pPr>
              <w:shd w:val="clear" w:color="auto" w:fill="FFFFFF"/>
              <w:spacing w:line="276" w:lineRule="auto"/>
              <w:jc w:val="both"/>
              <w:rPr>
                <w:rFonts w:eastAsia="Times New Roman"/>
                <w:bCs/>
                <w:sz w:val="24"/>
                <w:szCs w:val="24"/>
              </w:rPr>
            </w:pP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полное раскрытие понятий и точность употребления научных терминов, применяемых в генетике;</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демонстрация знаний основных понятий генетики человека: наследственность и изменчивость, методы изучения наследственности, основные группы наследственных заболеваний</w:t>
            </w:r>
          </w:p>
          <w:p w:rsidR="0044558F" w:rsidRPr="0044558F" w:rsidRDefault="0044558F" w:rsidP="0044558F">
            <w:pPr>
              <w:shd w:val="clear" w:color="auto" w:fill="FFFFFF"/>
              <w:spacing w:line="276" w:lineRule="auto"/>
              <w:jc w:val="both"/>
              <w:rPr>
                <w:rFonts w:eastAsia="Times New Roman"/>
                <w:bCs/>
                <w:sz w:val="24"/>
                <w:szCs w:val="24"/>
              </w:rPr>
            </w:pPr>
          </w:p>
        </w:tc>
        <w:tc>
          <w:tcPr>
            <w:tcW w:w="1508" w:type="pct"/>
          </w:tcPr>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Тестирование, индивидуальный и групповой опрос, решение ситуационных задач</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дифференцированный зачет</w:t>
            </w:r>
          </w:p>
        </w:tc>
      </w:tr>
      <w:tr w:rsidR="0044558F" w:rsidRPr="0044558F" w:rsidTr="004334B2">
        <w:trPr>
          <w:trHeight w:val="896"/>
        </w:trPr>
        <w:tc>
          <w:tcPr>
            <w:tcW w:w="1912" w:type="pct"/>
          </w:tcPr>
          <w:p w:rsidR="0044558F" w:rsidRPr="0044558F" w:rsidRDefault="0044558F" w:rsidP="0044558F">
            <w:pPr>
              <w:shd w:val="clear" w:color="auto" w:fill="FFFFFF"/>
              <w:spacing w:line="276" w:lineRule="auto"/>
              <w:jc w:val="both"/>
              <w:rPr>
                <w:rFonts w:eastAsia="Times New Roman"/>
                <w:bCs/>
                <w:i/>
                <w:sz w:val="24"/>
                <w:szCs w:val="24"/>
              </w:rPr>
            </w:pPr>
            <w:r w:rsidRPr="0044558F">
              <w:rPr>
                <w:rFonts w:eastAsia="Times New Roman"/>
                <w:bCs/>
                <w:i/>
                <w:sz w:val="24"/>
                <w:szCs w:val="24"/>
              </w:rPr>
              <w:t>умения</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проводить опрос и вести учет пациентов с наследственной патологией;</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проводить беседы по планированию семьи с учетом имеющейся наследственной патологии;</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проводить предварительную диагностику наследственных болезней.</w:t>
            </w:r>
          </w:p>
          <w:p w:rsidR="0044558F" w:rsidRPr="0044558F" w:rsidRDefault="0044558F" w:rsidP="0044558F">
            <w:pPr>
              <w:shd w:val="clear" w:color="auto" w:fill="FFFFFF"/>
              <w:spacing w:line="276" w:lineRule="auto"/>
              <w:jc w:val="both"/>
              <w:rPr>
                <w:rFonts w:eastAsia="Times New Roman"/>
                <w:bCs/>
                <w:i/>
                <w:sz w:val="24"/>
                <w:szCs w:val="24"/>
              </w:rPr>
            </w:pPr>
          </w:p>
        </w:tc>
        <w:tc>
          <w:tcPr>
            <w:tcW w:w="1580" w:type="pct"/>
          </w:tcPr>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демонстрация способности прогнозировать риск проявления признака в потомстве путем анализа родословных, составленных с использованием стандартных символов;</w:t>
            </w:r>
          </w:p>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 xml:space="preserve">- проведение опроса и консультирования пациентов в соответствии с принятыми правилами </w:t>
            </w:r>
          </w:p>
          <w:p w:rsidR="0044558F" w:rsidRPr="0044558F" w:rsidRDefault="0044558F" w:rsidP="0044558F">
            <w:pPr>
              <w:shd w:val="clear" w:color="auto" w:fill="FFFFFF"/>
              <w:spacing w:line="276" w:lineRule="auto"/>
              <w:jc w:val="both"/>
              <w:rPr>
                <w:rFonts w:eastAsia="Times New Roman"/>
                <w:bCs/>
                <w:sz w:val="24"/>
                <w:szCs w:val="24"/>
              </w:rPr>
            </w:pPr>
          </w:p>
        </w:tc>
        <w:tc>
          <w:tcPr>
            <w:tcW w:w="1508" w:type="pct"/>
          </w:tcPr>
          <w:p w:rsidR="0044558F" w:rsidRPr="0044558F" w:rsidRDefault="0044558F" w:rsidP="0044558F">
            <w:pPr>
              <w:shd w:val="clear" w:color="auto" w:fill="FFFFFF"/>
              <w:spacing w:line="276" w:lineRule="auto"/>
              <w:jc w:val="both"/>
              <w:rPr>
                <w:rFonts w:eastAsia="Times New Roman"/>
                <w:bCs/>
                <w:sz w:val="24"/>
                <w:szCs w:val="24"/>
              </w:rPr>
            </w:pPr>
            <w:r w:rsidRPr="0044558F">
              <w:rPr>
                <w:rFonts w:eastAsia="Times New Roman"/>
                <w:bCs/>
                <w:sz w:val="24"/>
                <w:szCs w:val="24"/>
              </w:rPr>
              <w:t>Экспертная оценка выполнения практических заданий</w:t>
            </w:r>
          </w:p>
          <w:p w:rsidR="0044558F" w:rsidRPr="0044558F" w:rsidRDefault="0044558F" w:rsidP="0044558F">
            <w:pPr>
              <w:shd w:val="clear" w:color="auto" w:fill="FFFFFF"/>
              <w:spacing w:line="276" w:lineRule="auto"/>
              <w:jc w:val="both"/>
              <w:rPr>
                <w:rFonts w:eastAsia="Times New Roman"/>
                <w:bCs/>
                <w:i/>
                <w:sz w:val="24"/>
                <w:szCs w:val="24"/>
              </w:rPr>
            </w:pPr>
          </w:p>
        </w:tc>
      </w:tr>
    </w:tbl>
    <w:p w:rsidR="00891C13" w:rsidRPr="0044558F" w:rsidRDefault="00891C13" w:rsidP="0044558F">
      <w:pPr>
        <w:shd w:val="clear" w:color="auto" w:fill="FFFFFF"/>
        <w:spacing w:line="276" w:lineRule="auto"/>
        <w:jc w:val="both"/>
        <w:rPr>
          <w:rFonts w:eastAsia="Times New Roman"/>
          <w:bCs/>
          <w:sz w:val="24"/>
          <w:szCs w:val="24"/>
        </w:rPr>
      </w:pPr>
    </w:p>
    <w:sectPr w:rsidR="00891C13" w:rsidRPr="0044558F" w:rsidSect="00DF3FD5">
      <w:footerReference w:type="default" r:id="rId11"/>
      <w:pgSz w:w="11909" w:h="16834"/>
      <w:pgMar w:top="1134" w:right="567"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D4" w:rsidRDefault="00C012D4" w:rsidP="00887E55">
      <w:r>
        <w:separator/>
      </w:r>
    </w:p>
  </w:endnote>
  <w:endnote w:type="continuationSeparator" w:id="0">
    <w:p w:rsidR="00C012D4" w:rsidRDefault="00C012D4" w:rsidP="008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Lohit Hindi">
    <w:altName w:val="MS Gothic"/>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03671"/>
      <w:docPartObj>
        <w:docPartGallery w:val="Page Numbers (Bottom of Page)"/>
        <w:docPartUnique/>
      </w:docPartObj>
    </w:sdtPr>
    <w:sdtEndPr/>
    <w:sdtContent>
      <w:p w:rsidR="00340AB3" w:rsidRDefault="00340AB3">
        <w:pPr>
          <w:pStyle w:val="a8"/>
          <w:jc w:val="center"/>
        </w:pPr>
        <w:r>
          <w:fldChar w:fldCharType="begin"/>
        </w:r>
        <w:r>
          <w:instrText>PAGE   \* MERGEFORMAT</w:instrText>
        </w:r>
        <w:r>
          <w:fldChar w:fldCharType="separate"/>
        </w:r>
        <w:r w:rsidR="00FB5163">
          <w:rPr>
            <w:noProof/>
          </w:rPr>
          <w:t>2</w:t>
        </w:r>
        <w:r>
          <w:fldChar w:fldCharType="end"/>
        </w:r>
      </w:p>
    </w:sdtContent>
  </w:sdt>
  <w:p w:rsidR="00340AB3" w:rsidRPr="00887E55" w:rsidRDefault="00340AB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374033"/>
      <w:docPartObj>
        <w:docPartGallery w:val="Page Numbers (Bottom of Page)"/>
        <w:docPartUnique/>
      </w:docPartObj>
    </w:sdtPr>
    <w:sdtEndPr/>
    <w:sdtContent>
      <w:p w:rsidR="00340AB3" w:rsidRDefault="00340AB3">
        <w:pPr>
          <w:pStyle w:val="a8"/>
          <w:jc w:val="center"/>
        </w:pPr>
        <w:r>
          <w:fldChar w:fldCharType="begin"/>
        </w:r>
        <w:r>
          <w:instrText>PAGE   \* MERGEFORMAT</w:instrText>
        </w:r>
        <w:r>
          <w:fldChar w:fldCharType="separate"/>
        </w:r>
        <w:r w:rsidR="00FB5163">
          <w:rPr>
            <w:noProof/>
          </w:rPr>
          <w:t>15</w:t>
        </w:r>
        <w:r>
          <w:fldChar w:fldCharType="end"/>
        </w:r>
      </w:p>
    </w:sdtContent>
  </w:sdt>
  <w:p w:rsidR="00340AB3" w:rsidRDefault="00340A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D4" w:rsidRDefault="00C012D4" w:rsidP="00887E55">
      <w:r>
        <w:separator/>
      </w:r>
    </w:p>
  </w:footnote>
  <w:footnote w:type="continuationSeparator" w:id="0">
    <w:p w:rsidR="00C012D4" w:rsidRDefault="00C012D4" w:rsidP="00887E55">
      <w:r>
        <w:continuationSeparator/>
      </w:r>
    </w:p>
  </w:footnote>
  <w:footnote w:id="1">
    <w:p w:rsidR="0044558F" w:rsidRPr="00382883" w:rsidRDefault="0044558F" w:rsidP="0044558F">
      <w:pPr>
        <w:pStyle w:val="af2"/>
      </w:pPr>
      <w:r>
        <w:rPr>
          <w:rStyle w:val="af4"/>
        </w:rPr>
        <w:footnoteRef/>
      </w:r>
      <w:r w:rsidRPr="00382883">
        <w:t xml:space="preserve"> </w:t>
      </w:r>
      <w: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1">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multilevel"/>
    <w:tmpl w:val="00000005"/>
    <w:name w:val="WW8Num6"/>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0000008"/>
    <w:multiLevelType w:val="multilevel"/>
    <w:tmpl w:val="00000008"/>
    <w:name w:val="WW8Num10"/>
    <w:lvl w:ilvl="0">
      <w:numFmt w:val="bullet"/>
      <w:lvlText w:val="-"/>
      <w:lvlJc w:val="left"/>
      <w:pPr>
        <w:tabs>
          <w:tab w:val="num" w:pos="1068"/>
        </w:tabs>
        <w:ind w:left="1068" w:hanging="708"/>
      </w:pPr>
      <w:rPr>
        <w:rFonts w:ascii="Times New Roman" w:hAnsi="Times New Roman"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B"/>
    <w:multiLevelType w:val="singleLevel"/>
    <w:tmpl w:val="CAA6ED0A"/>
    <w:name w:val="WW8Num11"/>
    <w:lvl w:ilvl="0">
      <w:start w:val="1"/>
      <w:numFmt w:val="decimal"/>
      <w:lvlText w:val="%1."/>
      <w:lvlJc w:val="left"/>
      <w:pPr>
        <w:tabs>
          <w:tab w:val="num" w:pos="0"/>
        </w:tabs>
        <w:ind w:left="643" w:hanging="360"/>
      </w:pPr>
      <w:rPr>
        <w:rFonts w:cs="Times New Roman"/>
        <w:b w:val="0"/>
        <w:color w:val="000000"/>
        <w:spacing w:val="-14"/>
        <w:w w:val="107"/>
        <w:sz w:val="28"/>
        <w:szCs w:val="28"/>
      </w:rPr>
    </w:lvl>
  </w:abstractNum>
  <w:abstractNum w:abstractNumId="7">
    <w:nsid w:val="095B19A0"/>
    <w:multiLevelType w:val="hybridMultilevel"/>
    <w:tmpl w:val="AA68CA7A"/>
    <w:lvl w:ilvl="0" w:tplc="677462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37340F"/>
    <w:multiLevelType w:val="hybridMultilevel"/>
    <w:tmpl w:val="F9165E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953585"/>
    <w:multiLevelType w:val="hybridMultilevel"/>
    <w:tmpl w:val="65AE4106"/>
    <w:lvl w:ilvl="0" w:tplc="F78200FE">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nsid w:val="45E35833"/>
    <w:multiLevelType w:val="hybridMultilevel"/>
    <w:tmpl w:val="59AC6F4A"/>
    <w:lvl w:ilvl="0" w:tplc="39B409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A9A5FFA"/>
    <w:multiLevelType w:val="multilevel"/>
    <w:tmpl w:val="9014C9A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E5F61A3"/>
    <w:multiLevelType w:val="hybridMultilevel"/>
    <w:tmpl w:val="E21C066C"/>
    <w:lvl w:ilvl="0" w:tplc="677462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31609D"/>
    <w:multiLevelType w:val="multilevel"/>
    <w:tmpl w:val="426EC24E"/>
    <w:lvl w:ilvl="0">
      <w:start w:val="1"/>
      <w:numFmt w:val="decimal"/>
      <w:lvlText w:val="%1."/>
      <w:lvlJc w:val="right"/>
      <w:pPr>
        <w:ind w:left="720" w:hanging="360"/>
      </w:pPr>
      <w:rPr>
        <w:rFonts w:hint="default"/>
      </w:rPr>
    </w:lvl>
    <w:lvl w:ilvl="1">
      <w:start w:val="2"/>
      <w:numFmt w:val="decimal"/>
      <w:isLgl/>
      <w:lvlText w:val="%1.%2."/>
      <w:lvlJc w:val="left"/>
      <w:pPr>
        <w:ind w:left="1118" w:hanging="42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num w:numId="1">
    <w:abstractNumId w:val="9"/>
  </w:num>
  <w:num w:numId="2">
    <w:abstractNumId w:val="12"/>
  </w:num>
  <w:num w:numId="3">
    <w:abstractNumId w:val="14"/>
  </w:num>
  <w:num w:numId="4">
    <w:abstractNumId w:val="7"/>
  </w:num>
  <w:num w:numId="5">
    <w:abstractNumId w:val="13"/>
  </w:num>
  <w:num w:numId="6">
    <w:abstractNumId w:val="10"/>
  </w:num>
  <w:num w:numId="7">
    <w:abstractNumId w:val="11"/>
  </w:num>
  <w:num w:numId="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284"/>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2053"/>
    <w:rsid w:val="00000753"/>
    <w:rsid w:val="00001119"/>
    <w:rsid w:val="0000160F"/>
    <w:rsid w:val="000034D2"/>
    <w:rsid w:val="0000452A"/>
    <w:rsid w:val="000065E9"/>
    <w:rsid w:val="0000699D"/>
    <w:rsid w:val="000072F5"/>
    <w:rsid w:val="000075C5"/>
    <w:rsid w:val="0001023D"/>
    <w:rsid w:val="00010804"/>
    <w:rsid w:val="00010A93"/>
    <w:rsid w:val="00010C81"/>
    <w:rsid w:val="00011B9D"/>
    <w:rsid w:val="00011E61"/>
    <w:rsid w:val="00013175"/>
    <w:rsid w:val="00014385"/>
    <w:rsid w:val="0001483F"/>
    <w:rsid w:val="00015874"/>
    <w:rsid w:val="0001609C"/>
    <w:rsid w:val="000202B2"/>
    <w:rsid w:val="00020302"/>
    <w:rsid w:val="00020E16"/>
    <w:rsid w:val="00021156"/>
    <w:rsid w:val="00022568"/>
    <w:rsid w:val="000235CF"/>
    <w:rsid w:val="00023626"/>
    <w:rsid w:val="000241F3"/>
    <w:rsid w:val="000254BE"/>
    <w:rsid w:val="00025DB6"/>
    <w:rsid w:val="000265E8"/>
    <w:rsid w:val="00026C47"/>
    <w:rsid w:val="00027BA6"/>
    <w:rsid w:val="000318B0"/>
    <w:rsid w:val="00031A03"/>
    <w:rsid w:val="0003216A"/>
    <w:rsid w:val="0003268E"/>
    <w:rsid w:val="00033F86"/>
    <w:rsid w:val="0003442E"/>
    <w:rsid w:val="000367E8"/>
    <w:rsid w:val="000402C9"/>
    <w:rsid w:val="00040345"/>
    <w:rsid w:val="00040591"/>
    <w:rsid w:val="00040608"/>
    <w:rsid w:val="000413ED"/>
    <w:rsid w:val="00041447"/>
    <w:rsid w:val="000416D8"/>
    <w:rsid w:val="00041D2F"/>
    <w:rsid w:val="00042FC0"/>
    <w:rsid w:val="00043C0A"/>
    <w:rsid w:val="0004499B"/>
    <w:rsid w:val="00045965"/>
    <w:rsid w:val="000464F7"/>
    <w:rsid w:val="00047AE0"/>
    <w:rsid w:val="000509AF"/>
    <w:rsid w:val="00052A5C"/>
    <w:rsid w:val="00052B51"/>
    <w:rsid w:val="000548F1"/>
    <w:rsid w:val="00055A94"/>
    <w:rsid w:val="0005618D"/>
    <w:rsid w:val="00057321"/>
    <w:rsid w:val="000574A6"/>
    <w:rsid w:val="000578B8"/>
    <w:rsid w:val="000652F0"/>
    <w:rsid w:val="000655AB"/>
    <w:rsid w:val="000675A5"/>
    <w:rsid w:val="00067B51"/>
    <w:rsid w:val="00071009"/>
    <w:rsid w:val="0007123E"/>
    <w:rsid w:val="00071D1D"/>
    <w:rsid w:val="00076179"/>
    <w:rsid w:val="00080EBA"/>
    <w:rsid w:val="000810A7"/>
    <w:rsid w:val="000815F7"/>
    <w:rsid w:val="00081734"/>
    <w:rsid w:val="00082543"/>
    <w:rsid w:val="00083393"/>
    <w:rsid w:val="00083B88"/>
    <w:rsid w:val="0008565C"/>
    <w:rsid w:val="00087221"/>
    <w:rsid w:val="00087BBF"/>
    <w:rsid w:val="00093EC2"/>
    <w:rsid w:val="000943C3"/>
    <w:rsid w:val="0009444E"/>
    <w:rsid w:val="000951CC"/>
    <w:rsid w:val="00095D1F"/>
    <w:rsid w:val="000A0A83"/>
    <w:rsid w:val="000A1456"/>
    <w:rsid w:val="000A1BD6"/>
    <w:rsid w:val="000A294F"/>
    <w:rsid w:val="000A6365"/>
    <w:rsid w:val="000A6EED"/>
    <w:rsid w:val="000A7B90"/>
    <w:rsid w:val="000A7DB9"/>
    <w:rsid w:val="000B0AE9"/>
    <w:rsid w:val="000B0E8C"/>
    <w:rsid w:val="000B12F7"/>
    <w:rsid w:val="000B1989"/>
    <w:rsid w:val="000B249B"/>
    <w:rsid w:val="000B2E22"/>
    <w:rsid w:val="000B3037"/>
    <w:rsid w:val="000B3895"/>
    <w:rsid w:val="000B3CA5"/>
    <w:rsid w:val="000B6282"/>
    <w:rsid w:val="000B6B62"/>
    <w:rsid w:val="000C07BC"/>
    <w:rsid w:val="000C1C76"/>
    <w:rsid w:val="000C1C80"/>
    <w:rsid w:val="000C2567"/>
    <w:rsid w:val="000C2610"/>
    <w:rsid w:val="000C2758"/>
    <w:rsid w:val="000C2A3D"/>
    <w:rsid w:val="000C2A85"/>
    <w:rsid w:val="000C40B7"/>
    <w:rsid w:val="000C6146"/>
    <w:rsid w:val="000C77B8"/>
    <w:rsid w:val="000C794D"/>
    <w:rsid w:val="000C7CC8"/>
    <w:rsid w:val="000C7E6E"/>
    <w:rsid w:val="000C7F18"/>
    <w:rsid w:val="000D0072"/>
    <w:rsid w:val="000D0524"/>
    <w:rsid w:val="000D1062"/>
    <w:rsid w:val="000D1EBD"/>
    <w:rsid w:val="000D2147"/>
    <w:rsid w:val="000D2460"/>
    <w:rsid w:val="000D33C1"/>
    <w:rsid w:val="000D4E32"/>
    <w:rsid w:val="000D5BEF"/>
    <w:rsid w:val="000D63CF"/>
    <w:rsid w:val="000D6E85"/>
    <w:rsid w:val="000D74F1"/>
    <w:rsid w:val="000D7A2C"/>
    <w:rsid w:val="000E02CA"/>
    <w:rsid w:val="000E0332"/>
    <w:rsid w:val="000E070A"/>
    <w:rsid w:val="000E2026"/>
    <w:rsid w:val="000E2C41"/>
    <w:rsid w:val="000E3311"/>
    <w:rsid w:val="000E3B74"/>
    <w:rsid w:val="000E506C"/>
    <w:rsid w:val="000E5762"/>
    <w:rsid w:val="000E714D"/>
    <w:rsid w:val="000E75D6"/>
    <w:rsid w:val="000E7757"/>
    <w:rsid w:val="000E7C0F"/>
    <w:rsid w:val="000F0B7D"/>
    <w:rsid w:val="000F14E3"/>
    <w:rsid w:val="000F1643"/>
    <w:rsid w:val="000F22A6"/>
    <w:rsid w:val="000F2452"/>
    <w:rsid w:val="000F27D8"/>
    <w:rsid w:val="000F3299"/>
    <w:rsid w:val="000F558D"/>
    <w:rsid w:val="000F6CFF"/>
    <w:rsid w:val="000F7B12"/>
    <w:rsid w:val="00100602"/>
    <w:rsid w:val="00101449"/>
    <w:rsid w:val="00101855"/>
    <w:rsid w:val="00102161"/>
    <w:rsid w:val="00102D48"/>
    <w:rsid w:val="00103889"/>
    <w:rsid w:val="001052F5"/>
    <w:rsid w:val="00105B24"/>
    <w:rsid w:val="00106A13"/>
    <w:rsid w:val="00106F36"/>
    <w:rsid w:val="00107533"/>
    <w:rsid w:val="0011057A"/>
    <w:rsid w:val="001119E5"/>
    <w:rsid w:val="001134BC"/>
    <w:rsid w:val="001136AC"/>
    <w:rsid w:val="0011373C"/>
    <w:rsid w:val="00117D8F"/>
    <w:rsid w:val="0012053E"/>
    <w:rsid w:val="001207FB"/>
    <w:rsid w:val="001211AD"/>
    <w:rsid w:val="00121F3B"/>
    <w:rsid w:val="0012332B"/>
    <w:rsid w:val="001239C3"/>
    <w:rsid w:val="00124F6A"/>
    <w:rsid w:val="0012673A"/>
    <w:rsid w:val="001267AD"/>
    <w:rsid w:val="001275D2"/>
    <w:rsid w:val="00130809"/>
    <w:rsid w:val="00130DCD"/>
    <w:rsid w:val="0013379F"/>
    <w:rsid w:val="0013449F"/>
    <w:rsid w:val="00134F2C"/>
    <w:rsid w:val="001350BD"/>
    <w:rsid w:val="00136E84"/>
    <w:rsid w:val="00140BA2"/>
    <w:rsid w:val="00140EF2"/>
    <w:rsid w:val="00141175"/>
    <w:rsid w:val="001412DD"/>
    <w:rsid w:val="0014157F"/>
    <w:rsid w:val="00142359"/>
    <w:rsid w:val="00142DC2"/>
    <w:rsid w:val="001444AB"/>
    <w:rsid w:val="00144739"/>
    <w:rsid w:val="00145159"/>
    <w:rsid w:val="001454EA"/>
    <w:rsid w:val="00145FE2"/>
    <w:rsid w:val="00146479"/>
    <w:rsid w:val="00146D2A"/>
    <w:rsid w:val="00150995"/>
    <w:rsid w:val="001519FE"/>
    <w:rsid w:val="00151BF0"/>
    <w:rsid w:val="00152993"/>
    <w:rsid w:val="00152AFA"/>
    <w:rsid w:val="001574C6"/>
    <w:rsid w:val="001602D1"/>
    <w:rsid w:val="00161185"/>
    <w:rsid w:val="00161C4A"/>
    <w:rsid w:val="001640BE"/>
    <w:rsid w:val="001645E4"/>
    <w:rsid w:val="00164A9F"/>
    <w:rsid w:val="00164E8A"/>
    <w:rsid w:val="00167F2F"/>
    <w:rsid w:val="001705D1"/>
    <w:rsid w:val="00170A95"/>
    <w:rsid w:val="001725F0"/>
    <w:rsid w:val="00173857"/>
    <w:rsid w:val="00173914"/>
    <w:rsid w:val="00175E52"/>
    <w:rsid w:val="001762A5"/>
    <w:rsid w:val="00177D01"/>
    <w:rsid w:val="0018020E"/>
    <w:rsid w:val="001805C9"/>
    <w:rsid w:val="00183EA1"/>
    <w:rsid w:val="00184580"/>
    <w:rsid w:val="00184B4A"/>
    <w:rsid w:val="0018507C"/>
    <w:rsid w:val="00185DF6"/>
    <w:rsid w:val="00186464"/>
    <w:rsid w:val="00186968"/>
    <w:rsid w:val="0019062C"/>
    <w:rsid w:val="001911D8"/>
    <w:rsid w:val="00191F92"/>
    <w:rsid w:val="0019230C"/>
    <w:rsid w:val="001926ED"/>
    <w:rsid w:val="00192FDB"/>
    <w:rsid w:val="00193624"/>
    <w:rsid w:val="00193E39"/>
    <w:rsid w:val="00194C39"/>
    <w:rsid w:val="00195CD5"/>
    <w:rsid w:val="00196734"/>
    <w:rsid w:val="0019707B"/>
    <w:rsid w:val="001971D6"/>
    <w:rsid w:val="001977FD"/>
    <w:rsid w:val="00197A6B"/>
    <w:rsid w:val="001A0096"/>
    <w:rsid w:val="001A153F"/>
    <w:rsid w:val="001A1993"/>
    <w:rsid w:val="001A1D67"/>
    <w:rsid w:val="001A4A9C"/>
    <w:rsid w:val="001A593C"/>
    <w:rsid w:val="001A60BA"/>
    <w:rsid w:val="001A656B"/>
    <w:rsid w:val="001A66AF"/>
    <w:rsid w:val="001A72AA"/>
    <w:rsid w:val="001B0072"/>
    <w:rsid w:val="001B02B8"/>
    <w:rsid w:val="001B0B95"/>
    <w:rsid w:val="001B29FB"/>
    <w:rsid w:val="001B2FBF"/>
    <w:rsid w:val="001B3371"/>
    <w:rsid w:val="001B37F9"/>
    <w:rsid w:val="001B3D3B"/>
    <w:rsid w:val="001B40A5"/>
    <w:rsid w:val="001B4B55"/>
    <w:rsid w:val="001B5746"/>
    <w:rsid w:val="001B634F"/>
    <w:rsid w:val="001B6B6B"/>
    <w:rsid w:val="001B6BFE"/>
    <w:rsid w:val="001C0150"/>
    <w:rsid w:val="001C1A89"/>
    <w:rsid w:val="001C1F1B"/>
    <w:rsid w:val="001C2326"/>
    <w:rsid w:val="001C680B"/>
    <w:rsid w:val="001C7289"/>
    <w:rsid w:val="001C741D"/>
    <w:rsid w:val="001C7F20"/>
    <w:rsid w:val="001C7F4A"/>
    <w:rsid w:val="001D0AB0"/>
    <w:rsid w:val="001D1676"/>
    <w:rsid w:val="001D17D8"/>
    <w:rsid w:val="001D4B85"/>
    <w:rsid w:val="001D5725"/>
    <w:rsid w:val="001D59FF"/>
    <w:rsid w:val="001D5C0A"/>
    <w:rsid w:val="001D5CAF"/>
    <w:rsid w:val="001D5F5E"/>
    <w:rsid w:val="001D6FFE"/>
    <w:rsid w:val="001E38BB"/>
    <w:rsid w:val="001E3D79"/>
    <w:rsid w:val="001E3E50"/>
    <w:rsid w:val="001E5A6C"/>
    <w:rsid w:val="001E6208"/>
    <w:rsid w:val="001E64EF"/>
    <w:rsid w:val="001E7621"/>
    <w:rsid w:val="001E7FBD"/>
    <w:rsid w:val="001F09F5"/>
    <w:rsid w:val="001F0BE1"/>
    <w:rsid w:val="001F21E4"/>
    <w:rsid w:val="001F2523"/>
    <w:rsid w:val="001F2B32"/>
    <w:rsid w:val="001F3122"/>
    <w:rsid w:val="001F35D5"/>
    <w:rsid w:val="001F440E"/>
    <w:rsid w:val="001F5588"/>
    <w:rsid w:val="001F65B5"/>
    <w:rsid w:val="001F691A"/>
    <w:rsid w:val="001F6A81"/>
    <w:rsid w:val="002015D3"/>
    <w:rsid w:val="0020409B"/>
    <w:rsid w:val="00205282"/>
    <w:rsid w:val="00205D9D"/>
    <w:rsid w:val="002061CA"/>
    <w:rsid w:val="00206B1A"/>
    <w:rsid w:val="00206D6B"/>
    <w:rsid w:val="002075AB"/>
    <w:rsid w:val="002100F0"/>
    <w:rsid w:val="002105FB"/>
    <w:rsid w:val="00210718"/>
    <w:rsid w:val="0021152C"/>
    <w:rsid w:val="002118AB"/>
    <w:rsid w:val="00211D3C"/>
    <w:rsid w:val="00212519"/>
    <w:rsid w:val="0021345F"/>
    <w:rsid w:val="00213E98"/>
    <w:rsid w:val="0021474C"/>
    <w:rsid w:val="002162B4"/>
    <w:rsid w:val="00217498"/>
    <w:rsid w:val="00217866"/>
    <w:rsid w:val="0022024B"/>
    <w:rsid w:val="00220B27"/>
    <w:rsid w:val="00221856"/>
    <w:rsid w:val="00222AF1"/>
    <w:rsid w:val="00223DB2"/>
    <w:rsid w:val="0022460A"/>
    <w:rsid w:val="00224978"/>
    <w:rsid w:val="002258C8"/>
    <w:rsid w:val="0022599C"/>
    <w:rsid w:val="00230D98"/>
    <w:rsid w:val="00230EAA"/>
    <w:rsid w:val="00231387"/>
    <w:rsid w:val="002318EF"/>
    <w:rsid w:val="00232053"/>
    <w:rsid w:val="00232664"/>
    <w:rsid w:val="00232AFB"/>
    <w:rsid w:val="002335FB"/>
    <w:rsid w:val="00233B32"/>
    <w:rsid w:val="00233B3B"/>
    <w:rsid w:val="00233E4C"/>
    <w:rsid w:val="00234AFE"/>
    <w:rsid w:val="0023511C"/>
    <w:rsid w:val="00235EE7"/>
    <w:rsid w:val="00236CAB"/>
    <w:rsid w:val="00236CD2"/>
    <w:rsid w:val="00237CF4"/>
    <w:rsid w:val="0024079A"/>
    <w:rsid w:val="00242BD5"/>
    <w:rsid w:val="002432C5"/>
    <w:rsid w:val="00243385"/>
    <w:rsid w:val="002434C9"/>
    <w:rsid w:val="00244A15"/>
    <w:rsid w:val="00244BD8"/>
    <w:rsid w:val="00245532"/>
    <w:rsid w:val="002460F5"/>
    <w:rsid w:val="00250675"/>
    <w:rsid w:val="002512C0"/>
    <w:rsid w:val="0025149E"/>
    <w:rsid w:val="00251B83"/>
    <w:rsid w:val="00251CF5"/>
    <w:rsid w:val="00253367"/>
    <w:rsid w:val="002544E8"/>
    <w:rsid w:val="00254553"/>
    <w:rsid w:val="00256320"/>
    <w:rsid w:val="00257184"/>
    <w:rsid w:val="00257232"/>
    <w:rsid w:val="00257358"/>
    <w:rsid w:val="00257F82"/>
    <w:rsid w:val="00260456"/>
    <w:rsid w:val="00262363"/>
    <w:rsid w:val="002637E6"/>
    <w:rsid w:val="00263B50"/>
    <w:rsid w:val="0026564F"/>
    <w:rsid w:val="00265758"/>
    <w:rsid w:val="002679A0"/>
    <w:rsid w:val="00267A1D"/>
    <w:rsid w:val="00267C50"/>
    <w:rsid w:val="00271889"/>
    <w:rsid w:val="00271911"/>
    <w:rsid w:val="00271AEB"/>
    <w:rsid w:val="00271B8E"/>
    <w:rsid w:val="0027221D"/>
    <w:rsid w:val="00272254"/>
    <w:rsid w:val="00273103"/>
    <w:rsid w:val="00273577"/>
    <w:rsid w:val="002735BB"/>
    <w:rsid w:val="00273778"/>
    <w:rsid w:val="00274177"/>
    <w:rsid w:val="00276782"/>
    <w:rsid w:val="00276BAD"/>
    <w:rsid w:val="0027753C"/>
    <w:rsid w:val="00280B3C"/>
    <w:rsid w:val="0028222A"/>
    <w:rsid w:val="0028245B"/>
    <w:rsid w:val="00284FDB"/>
    <w:rsid w:val="002854A8"/>
    <w:rsid w:val="00285EA8"/>
    <w:rsid w:val="0028701B"/>
    <w:rsid w:val="00287292"/>
    <w:rsid w:val="00287493"/>
    <w:rsid w:val="00287D58"/>
    <w:rsid w:val="00294099"/>
    <w:rsid w:val="002940B1"/>
    <w:rsid w:val="0029435C"/>
    <w:rsid w:val="0029718E"/>
    <w:rsid w:val="0029720E"/>
    <w:rsid w:val="0029784C"/>
    <w:rsid w:val="002979F3"/>
    <w:rsid w:val="002A04AF"/>
    <w:rsid w:val="002A0524"/>
    <w:rsid w:val="002A0F1C"/>
    <w:rsid w:val="002A11A5"/>
    <w:rsid w:val="002A3F87"/>
    <w:rsid w:val="002A4166"/>
    <w:rsid w:val="002A41BA"/>
    <w:rsid w:val="002A4344"/>
    <w:rsid w:val="002A4DD3"/>
    <w:rsid w:val="002A5A60"/>
    <w:rsid w:val="002A5E70"/>
    <w:rsid w:val="002A6E71"/>
    <w:rsid w:val="002A6F29"/>
    <w:rsid w:val="002B1428"/>
    <w:rsid w:val="002B1808"/>
    <w:rsid w:val="002B203F"/>
    <w:rsid w:val="002B4BD9"/>
    <w:rsid w:val="002B5194"/>
    <w:rsid w:val="002B78B1"/>
    <w:rsid w:val="002C01BB"/>
    <w:rsid w:val="002C0BA8"/>
    <w:rsid w:val="002C10A6"/>
    <w:rsid w:val="002C1E2F"/>
    <w:rsid w:val="002C2104"/>
    <w:rsid w:val="002C3229"/>
    <w:rsid w:val="002C3965"/>
    <w:rsid w:val="002C3B4D"/>
    <w:rsid w:val="002C5A07"/>
    <w:rsid w:val="002C7CC3"/>
    <w:rsid w:val="002D03A8"/>
    <w:rsid w:val="002D1CA3"/>
    <w:rsid w:val="002D3259"/>
    <w:rsid w:val="002D46D5"/>
    <w:rsid w:val="002D4F8E"/>
    <w:rsid w:val="002D5D35"/>
    <w:rsid w:val="002D5DAE"/>
    <w:rsid w:val="002E06DC"/>
    <w:rsid w:val="002E0C53"/>
    <w:rsid w:val="002E277F"/>
    <w:rsid w:val="002E37FA"/>
    <w:rsid w:val="002E4EFA"/>
    <w:rsid w:val="002E7460"/>
    <w:rsid w:val="002E7A66"/>
    <w:rsid w:val="002F0974"/>
    <w:rsid w:val="002F140F"/>
    <w:rsid w:val="002F20C5"/>
    <w:rsid w:val="002F25E8"/>
    <w:rsid w:val="002F2610"/>
    <w:rsid w:val="002F2CF2"/>
    <w:rsid w:val="002F386C"/>
    <w:rsid w:val="002F3DC2"/>
    <w:rsid w:val="002F57CC"/>
    <w:rsid w:val="002F5FF3"/>
    <w:rsid w:val="002F7DB1"/>
    <w:rsid w:val="00300328"/>
    <w:rsid w:val="00301502"/>
    <w:rsid w:val="00301CAA"/>
    <w:rsid w:val="0030338A"/>
    <w:rsid w:val="003036D4"/>
    <w:rsid w:val="003038F4"/>
    <w:rsid w:val="0030443E"/>
    <w:rsid w:val="003053BD"/>
    <w:rsid w:val="003059DB"/>
    <w:rsid w:val="0030614C"/>
    <w:rsid w:val="003063C1"/>
    <w:rsid w:val="00306BED"/>
    <w:rsid w:val="00306E88"/>
    <w:rsid w:val="00307246"/>
    <w:rsid w:val="00307F77"/>
    <w:rsid w:val="0031197A"/>
    <w:rsid w:val="003119EF"/>
    <w:rsid w:val="003121E2"/>
    <w:rsid w:val="00312825"/>
    <w:rsid w:val="0031295A"/>
    <w:rsid w:val="00312C32"/>
    <w:rsid w:val="00312F06"/>
    <w:rsid w:val="0031345C"/>
    <w:rsid w:val="00313856"/>
    <w:rsid w:val="00313898"/>
    <w:rsid w:val="00314164"/>
    <w:rsid w:val="00314C8E"/>
    <w:rsid w:val="00314EA9"/>
    <w:rsid w:val="00315042"/>
    <w:rsid w:val="003158D3"/>
    <w:rsid w:val="00316DCB"/>
    <w:rsid w:val="00317F7A"/>
    <w:rsid w:val="003208D7"/>
    <w:rsid w:val="003211A6"/>
    <w:rsid w:val="00321C3D"/>
    <w:rsid w:val="00322F03"/>
    <w:rsid w:val="00323B79"/>
    <w:rsid w:val="0032400A"/>
    <w:rsid w:val="0032527D"/>
    <w:rsid w:val="00325EE6"/>
    <w:rsid w:val="00327619"/>
    <w:rsid w:val="00327665"/>
    <w:rsid w:val="00331AF2"/>
    <w:rsid w:val="00331E67"/>
    <w:rsid w:val="0033291D"/>
    <w:rsid w:val="0033348E"/>
    <w:rsid w:val="003335C1"/>
    <w:rsid w:val="00333A5B"/>
    <w:rsid w:val="00333C73"/>
    <w:rsid w:val="003340A5"/>
    <w:rsid w:val="0033529A"/>
    <w:rsid w:val="00335A58"/>
    <w:rsid w:val="00335E05"/>
    <w:rsid w:val="0034016F"/>
    <w:rsid w:val="00340AB3"/>
    <w:rsid w:val="00345E65"/>
    <w:rsid w:val="00350026"/>
    <w:rsid w:val="0035057D"/>
    <w:rsid w:val="00350661"/>
    <w:rsid w:val="00350B9A"/>
    <w:rsid w:val="003526FB"/>
    <w:rsid w:val="00354DFF"/>
    <w:rsid w:val="00355809"/>
    <w:rsid w:val="00355BDD"/>
    <w:rsid w:val="003561F0"/>
    <w:rsid w:val="003563B6"/>
    <w:rsid w:val="003565E4"/>
    <w:rsid w:val="003571FE"/>
    <w:rsid w:val="00357597"/>
    <w:rsid w:val="003600F7"/>
    <w:rsid w:val="00361404"/>
    <w:rsid w:val="00363479"/>
    <w:rsid w:val="00363A80"/>
    <w:rsid w:val="00363D28"/>
    <w:rsid w:val="00364BE5"/>
    <w:rsid w:val="00364C5D"/>
    <w:rsid w:val="00366232"/>
    <w:rsid w:val="00366AAE"/>
    <w:rsid w:val="00370720"/>
    <w:rsid w:val="00371E60"/>
    <w:rsid w:val="00372317"/>
    <w:rsid w:val="00373138"/>
    <w:rsid w:val="00375AA9"/>
    <w:rsid w:val="003761E5"/>
    <w:rsid w:val="003762D2"/>
    <w:rsid w:val="003767CB"/>
    <w:rsid w:val="00377261"/>
    <w:rsid w:val="00377EC2"/>
    <w:rsid w:val="003822F6"/>
    <w:rsid w:val="00383206"/>
    <w:rsid w:val="00385825"/>
    <w:rsid w:val="00385CBC"/>
    <w:rsid w:val="003906D0"/>
    <w:rsid w:val="00390B30"/>
    <w:rsid w:val="00392DD8"/>
    <w:rsid w:val="003931EA"/>
    <w:rsid w:val="003934BC"/>
    <w:rsid w:val="003940E1"/>
    <w:rsid w:val="00396811"/>
    <w:rsid w:val="0039688A"/>
    <w:rsid w:val="003968FF"/>
    <w:rsid w:val="00396AC8"/>
    <w:rsid w:val="003A0E85"/>
    <w:rsid w:val="003A1A9D"/>
    <w:rsid w:val="003A242F"/>
    <w:rsid w:val="003A36AE"/>
    <w:rsid w:val="003A407D"/>
    <w:rsid w:val="003A454E"/>
    <w:rsid w:val="003A5168"/>
    <w:rsid w:val="003A53FA"/>
    <w:rsid w:val="003A5F50"/>
    <w:rsid w:val="003A6157"/>
    <w:rsid w:val="003A6407"/>
    <w:rsid w:val="003A7F46"/>
    <w:rsid w:val="003B033D"/>
    <w:rsid w:val="003B1349"/>
    <w:rsid w:val="003B3E57"/>
    <w:rsid w:val="003B3F67"/>
    <w:rsid w:val="003B42DF"/>
    <w:rsid w:val="003B5D98"/>
    <w:rsid w:val="003B65DA"/>
    <w:rsid w:val="003B7D1C"/>
    <w:rsid w:val="003C2ECB"/>
    <w:rsid w:val="003C37A1"/>
    <w:rsid w:val="003C527E"/>
    <w:rsid w:val="003C5E28"/>
    <w:rsid w:val="003C64B0"/>
    <w:rsid w:val="003C674E"/>
    <w:rsid w:val="003C6B13"/>
    <w:rsid w:val="003D0A18"/>
    <w:rsid w:val="003D0B46"/>
    <w:rsid w:val="003D13CC"/>
    <w:rsid w:val="003D308A"/>
    <w:rsid w:val="003D3399"/>
    <w:rsid w:val="003D47B2"/>
    <w:rsid w:val="003D4CC9"/>
    <w:rsid w:val="003D558A"/>
    <w:rsid w:val="003D663A"/>
    <w:rsid w:val="003E0A70"/>
    <w:rsid w:val="003E128C"/>
    <w:rsid w:val="003E1870"/>
    <w:rsid w:val="003E3BDC"/>
    <w:rsid w:val="003E5FB5"/>
    <w:rsid w:val="003F0B58"/>
    <w:rsid w:val="003F0F62"/>
    <w:rsid w:val="003F2157"/>
    <w:rsid w:val="003F2786"/>
    <w:rsid w:val="003F2D46"/>
    <w:rsid w:val="003F346A"/>
    <w:rsid w:val="003F3EAD"/>
    <w:rsid w:val="003F5750"/>
    <w:rsid w:val="003F5C44"/>
    <w:rsid w:val="003F6ABF"/>
    <w:rsid w:val="003F7B2C"/>
    <w:rsid w:val="003F7FB2"/>
    <w:rsid w:val="00400372"/>
    <w:rsid w:val="0040042A"/>
    <w:rsid w:val="00401476"/>
    <w:rsid w:val="004017C4"/>
    <w:rsid w:val="00401D7F"/>
    <w:rsid w:val="00402286"/>
    <w:rsid w:val="00402541"/>
    <w:rsid w:val="00402570"/>
    <w:rsid w:val="00402E46"/>
    <w:rsid w:val="00402F0A"/>
    <w:rsid w:val="00404510"/>
    <w:rsid w:val="004045FE"/>
    <w:rsid w:val="00404C83"/>
    <w:rsid w:val="00405213"/>
    <w:rsid w:val="00405488"/>
    <w:rsid w:val="00405BEB"/>
    <w:rsid w:val="00405D84"/>
    <w:rsid w:val="00406255"/>
    <w:rsid w:val="00407F95"/>
    <w:rsid w:val="00410580"/>
    <w:rsid w:val="0041156E"/>
    <w:rsid w:val="00413A4B"/>
    <w:rsid w:val="00413F0C"/>
    <w:rsid w:val="004145CD"/>
    <w:rsid w:val="00414C5E"/>
    <w:rsid w:val="0041513E"/>
    <w:rsid w:val="004151D0"/>
    <w:rsid w:val="00416274"/>
    <w:rsid w:val="00416499"/>
    <w:rsid w:val="00417629"/>
    <w:rsid w:val="00417FFB"/>
    <w:rsid w:val="00420C83"/>
    <w:rsid w:val="004210F9"/>
    <w:rsid w:val="00421894"/>
    <w:rsid w:val="00421D68"/>
    <w:rsid w:val="00422F44"/>
    <w:rsid w:val="00423154"/>
    <w:rsid w:val="00424EDB"/>
    <w:rsid w:val="00425993"/>
    <w:rsid w:val="004259CC"/>
    <w:rsid w:val="00426915"/>
    <w:rsid w:val="00431C71"/>
    <w:rsid w:val="0043223B"/>
    <w:rsid w:val="004328CC"/>
    <w:rsid w:val="00432EE8"/>
    <w:rsid w:val="00432F31"/>
    <w:rsid w:val="00435A29"/>
    <w:rsid w:val="00435D2A"/>
    <w:rsid w:val="004364D8"/>
    <w:rsid w:val="00437BF2"/>
    <w:rsid w:val="00437CF8"/>
    <w:rsid w:val="00440BFE"/>
    <w:rsid w:val="00440C4D"/>
    <w:rsid w:val="004412DC"/>
    <w:rsid w:val="0044558F"/>
    <w:rsid w:val="00445B66"/>
    <w:rsid w:val="00446A9D"/>
    <w:rsid w:val="00452C13"/>
    <w:rsid w:val="00453CCA"/>
    <w:rsid w:val="0045609E"/>
    <w:rsid w:val="00457A52"/>
    <w:rsid w:val="00457DC6"/>
    <w:rsid w:val="00460101"/>
    <w:rsid w:val="00460B22"/>
    <w:rsid w:val="00461F3A"/>
    <w:rsid w:val="0046213D"/>
    <w:rsid w:val="00463F9A"/>
    <w:rsid w:val="00464976"/>
    <w:rsid w:val="00465B8C"/>
    <w:rsid w:val="00466318"/>
    <w:rsid w:val="00466639"/>
    <w:rsid w:val="004670E2"/>
    <w:rsid w:val="00467424"/>
    <w:rsid w:val="00470BC3"/>
    <w:rsid w:val="004710B8"/>
    <w:rsid w:val="00471F08"/>
    <w:rsid w:val="00471FA0"/>
    <w:rsid w:val="00473C7E"/>
    <w:rsid w:val="004767FF"/>
    <w:rsid w:val="004768A2"/>
    <w:rsid w:val="00476C52"/>
    <w:rsid w:val="004801BA"/>
    <w:rsid w:val="0048137C"/>
    <w:rsid w:val="00481F69"/>
    <w:rsid w:val="0048371D"/>
    <w:rsid w:val="0048401E"/>
    <w:rsid w:val="004848DC"/>
    <w:rsid w:val="00485B32"/>
    <w:rsid w:val="004864C2"/>
    <w:rsid w:val="00486E8A"/>
    <w:rsid w:val="004900EE"/>
    <w:rsid w:val="004907BE"/>
    <w:rsid w:val="004908B7"/>
    <w:rsid w:val="00490A00"/>
    <w:rsid w:val="00491860"/>
    <w:rsid w:val="00493B01"/>
    <w:rsid w:val="00493BA8"/>
    <w:rsid w:val="0049402C"/>
    <w:rsid w:val="004949A0"/>
    <w:rsid w:val="00494C61"/>
    <w:rsid w:val="00494F5D"/>
    <w:rsid w:val="00495110"/>
    <w:rsid w:val="00495E6F"/>
    <w:rsid w:val="004A0FBB"/>
    <w:rsid w:val="004A11D9"/>
    <w:rsid w:val="004A19CF"/>
    <w:rsid w:val="004A423E"/>
    <w:rsid w:val="004A4C89"/>
    <w:rsid w:val="004A4F84"/>
    <w:rsid w:val="004A4FE0"/>
    <w:rsid w:val="004A5712"/>
    <w:rsid w:val="004A70AD"/>
    <w:rsid w:val="004B2A9B"/>
    <w:rsid w:val="004B4278"/>
    <w:rsid w:val="004B47BF"/>
    <w:rsid w:val="004B6220"/>
    <w:rsid w:val="004C026C"/>
    <w:rsid w:val="004C07A3"/>
    <w:rsid w:val="004C786A"/>
    <w:rsid w:val="004C7E9E"/>
    <w:rsid w:val="004D01D6"/>
    <w:rsid w:val="004D21C4"/>
    <w:rsid w:val="004D64C7"/>
    <w:rsid w:val="004D7950"/>
    <w:rsid w:val="004E0081"/>
    <w:rsid w:val="004E208C"/>
    <w:rsid w:val="004E2A76"/>
    <w:rsid w:val="004E2DEC"/>
    <w:rsid w:val="004E2FE3"/>
    <w:rsid w:val="004E32F9"/>
    <w:rsid w:val="004E36DD"/>
    <w:rsid w:val="004E3AD9"/>
    <w:rsid w:val="004E48C1"/>
    <w:rsid w:val="004E6A04"/>
    <w:rsid w:val="004E7490"/>
    <w:rsid w:val="004E7836"/>
    <w:rsid w:val="004E7EB4"/>
    <w:rsid w:val="004F0E3B"/>
    <w:rsid w:val="004F1789"/>
    <w:rsid w:val="004F1C1E"/>
    <w:rsid w:val="004F37C3"/>
    <w:rsid w:val="004F6EF8"/>
    <w:rsid w:val="00501C94"/>
    <w:rsid w:val="00502346"/>
    <w:rsid w:val="00502581"/>
    <w:rsid w:val="005041A7"/>
    <w:rsid w:val="00506572"/>
    <w:rsid w:val="00506586"/>
    <w:rsid w:val="00506E33"/>
    <w:rsid w:val="0051229C"/>
    <w:rsid w:val="00512A2B"/>
    <w:rsid w:val="00512B91"/>
    <w:rsid w:val="00512E78"/>
    <w:rsid w:val="00517E72"/>
    <w:rsid w:val="005202E5"/>
    <w:rsid w:val="00520A81"/>
    <w:rsid w:val="00520F7E"/>
    <w:rsid w:val="005210AF"/>
    <w:rsid w:val="005237FA"/>
    <w:rsid w:val="005239A1"/>
    <w:rsid w:val="005239B3"/>
    <w:rsid w:val="00524963"/>
    <w:rsid w:val="0052592C"/>
    <w:rsid w:val="00526E9E"/>
    <w:rsid w:val="00526F0F"/>
    <w:rsid w:val="00527C19"/>
    <w:rsid w:val="00530560"/>
    <w:rsid w:val="00532296"/>
    <w:rsid w:val="00532694"/>
    <w:rsid w:val="00533882"/>
    <w:rsid w:val="0053629B"/>
    <w:rsid w:val="005371C3"/>
    <w:rsid w:val="005411BF"/>
    <w:rsid w:val="005415CD"/>
    <w:rsid w:val="00542389"/>
    <w:rsid w:val="00544A4B"/>
    <w:rsid w:val="00545124"/>
    <w:rsid w:val="00545E68"/>
    <w:rsid w:val="00546439"/>
    <w:rsid w:val="00547546"/>
    <w:rsid w:val="005476D9"/>
    <w:rsid w:val="00550CE4"/>
    <w:rsid w:val="005516A6"/>
    <w:rsid w:val="00551C71"/>
    <w:rsid w:val="00551F4A"/>
    <w:rsid w:val="005530C5"/>
    <w:rsid w:val="00553E0D"/>
    <w:rsid w:val="005567F4"/>
    <w:rsid w:val="00556F8E"/>
    <w:rsid w:val="005570C0"/>
    <w:rsid w:val="00557809"/>
    <w:rsid w:val="00560048"/>
    <w:rsid w:val="00561EE6"/>
    <w:rsid w:val="00561EFD"/>
    <w:rsid w:val="00566C3C"/>
    <w:rsid w:val="00566FCD"/>
    <w:rsid w:val="005674F0"/>
    <w:rsid w:val="005677B2"/>
    <w:rsid w:val="00570777"/>
    <w:rsid w:val="005710D7"/>
    <w:rsid w:val="00571396"/>
    <w:rsid w:val="00571815"/>
    <w:rsid w:val="0057282C"/>
    <w:rsid w:val="00573C4C"/>
    <w:rsid w:val="00573F96"/>
    <w:rsid w:val="00575E9A"/>
    <w:rsid w:val="00577D4E"/>
    <w:rsid w:val="00581990"/>
    <w:rsid w:val="00582974"/>
    <w:rsid w:val="00582F24"/>
    <w:rsid w:val="005842AA"/>
    <w:rsid w:val="00584320"/>
    <w:rsid w:val="0058469D"/>
    <w:rsid w:val="00586728"/>
    <w:rsid w:val="00587803"/>
    <w:rsid w:val="00591067"/>
    <w:rsid w:val="00591A4B"/>
    <w:rsid w:val="0059222D"/>
    <w:rsid w:val="00593961"/>
    <w:rsid w:val="00594A15"/>
    <w:rsid w:val="00595012"/>
    <w:rsid w:val="00595CD4"/>
    <w:rsid w:val="00595F8C"/>
    <w:rsid w:val="0059627A"/>
    <w:rsid w:val="00596832"/>
    <w:rsid w:val="00597381"/>
    <w:rsid w:val="00597EF7"/>
    <w:rsid w:val="005A0F55"/>
    <w:rsid w:val="005A15C5"/>
    <w:rsid w:val="005A253E"/>
    <w:rsid w:val="005A2AED"/>
    <w:rsid w:val="005A367F"/>
    <w:rsid w:val="005A3682"/>
    <w:rsid w:val="005A4241"/>
    <w:rsid w:val="005A523A"/>
    <w:rsid w:val="005A5354"/>
    <w:rsid w:val="005A71B8"/>
    <w:rsid w:val="005B0DCF"/>
    <w:rsid w:val="005B0E41"/>
    <w:rsid w:val="005B20A9"/>
    <w:rsid w:val="005B218D"/>
    <w:rsid w:val="005B2656"/>
    <w:rsid w:val="005B2C7E"/>
    <w:rsid w:val="005B6F3A"/>
    <w:rsid w:val="005B7A3F"/>
    <w:rsid w:val="005C048A"/>
    <w:rsid w:val="005C0BA2"/>
    <w:rsid w:val="005C1216"/>
    <w:rsid w:val="005C1841"/>
    <w:rsid w:val="005C200A"/>
    <w:rsid w:val="005C3288"/>
    <w:rsid w:val="005C3BF8"/>
    <w:rsid w:val="005C46B5"/>
    <w:rsid w:val="005C63C5"/>
    <w:rsid w:val="005C6486"/>
    <w:rsid w:val="005C707E"/>
    <w:rsid w:val="005D0184"/>
    <w:rsid w:val="005D02C0"/>
    <w:rsid w:val="005D1789"/>
    <w:rsid w:val="005D1D51"/>
    <w:rsid w:val="005D3C36"/>
    <w:rsid w:val="005D47AE"/>
    <w:rsid w:val="005D639F"/>
    <w:rsid w:val="005D698A"/>
    <w:rsid w:val="005D6C0B"/>
    <w:rsid w:val="005D7826"/>
    <w:rsid w:val="005E1576"/>
    <w:rsid w:val="005E1D85"/>
    <w:rsid w:val="005E1EEE"/>
    <w:rsid w:val="005E394E"/>
    <w:rsid w:val="005E39DA"/>
    <w:rsid w:val="005E452F"/>
    <w:rsid w:val="005E45FB"/>
    <w:rsid w:val="005E4D96"/>
    <w:rsid w:val="005E627F"/>
    <w:rsid w:val="005F3083"/>
    <w:rsid w:val="005F49DC"/>
    <w:rsid w:val="005F5A0D"/>
    <w:rsid w:val="005F628E"/>
    <w:rsid w:val="005F7098"/>
    <w:rsid w:val="005F7FDD"/>
    <w:rsid w:val="00601997"/>
    <w:rsid w:val="00601BD6"/>
    <w:rsid w:val="00601F61"/>
    <w:rsid w:val="00602A84"/>
    <w:rsid w:val="00603867"/>
    <w:rsid w:val="00603DEE"/>
    <w:rsid w:val="00605B04"/>
    <w:rsid w:val="006062B1"/>
    <w:rsid w:val="006070AC"/>
    <w:rsid w:val="006078AF"/>
    <w:rsid w:val="006117AF"/>
    <w:rsid w:val="00611899"/>
    <w:rsid w:val="00611B04"/>
    <w:rsid w:val="00613880"/>
    <w:rsid w:val="00614340"/>
    <w:rsid w:val="00614A52"/>
    <w:rsid w:val="00615010"/>
    <w:rsid w:val="0061578C"/>
    <w:rsid w:val="00615901"/>
    <w:rsid w:val="00615D13"/>
    <w:rsid w:val="00615F0C"/>
    <w:rsid w:val="00616D65"/>
    <w:rsid w:val="00617EF4"/>
    <w:rsid w:val="006206E4"/>
    <w:rsid w:val="0062167F"/>
    <w:rsid w:val="00621FE6"/>
    <w:rsid w:val="006226BC"/>
    <w:rsid w:val="00622749"/>
    <w:rsid w:val="006229BC"/>
    <w:rsid w:val="006239FF"/>
    <w:rsid w:val="00624F86"/>
    <w:rsid w:val="00626198"/>
    <w:rsid w:val="00627977"/>
    <w:rsid w:val="00627B3E"/>
    <w:rsid w:val="0063135C"/>
    <w:rsid w:val="006318C0"/>
    <w:rsid w:val="0063235D"/>
    <w:rsid w:val="00632529"/>
    <w:rsid w:val="0063279E"/>
    <w:rsid w:val="00632936"/>
    <w:rsid w:val="00632A56"/>
    <w:rsid w:val="006330BD"/>
    <w:rsid w:val="006377A1"/>
    <w:rsid w:val="0064143C"/>
    <w:rsid w:val="006434E3"/>
    <w:rsid w:val="00643C48"/>
    <w:rsid w:val="00644997"/>
    <w:rsid w:val="00644FEE"/>
    <w:rsid w:val="00645655"/>
    <w:rsid w:val="006468A0"/>
    <w:rsid w:val="0064737B"/>
    <w:rsid w:val="00647747"/>
    <w:rsid w:val="00650E7E"/>
    <w:rsid w:val="006513C5"/>
    <w:rsid w:val="00651809"/>
    <w:rsid w:val="00652912"/>
    <w:rsid w:val="006540A7"/>
    <w:rsid w:val="00655610"/>
    <w:rsid w:val="00655620"/>
    <w:rsid w:val="00655F59"/>
    <w:rsid w:val="0065643C"/>
    <w:rsid w:val="00656E32"/>
    <w:rsid w:val="00656E73"/>
    <w:rsid w:val="0065718F"/>
    <w:rsid w:val="006601E7"/>
    <w:rsid w:val="00660FF1"/>
    <w:rsid w:val="00661588"/>
    <w:rsid w:val="0066291D"/>
    <w:rsid w:val="0066292C"/>
    <w:rsid w:val="00663DE0"/>
    <w:rsid w:val="0066425A"/>
    <w:rsid w:val="00665438"/>
    <w:rsid w:val="0066568A"/>
    <w:rsid w:val="00665D48"/>
    <w:rsid w:val="006678A9"/>
    <w:rsid w:val="00670284"/>
    <w:rsid w:val="00670AA1"/>
    <w:rsid w:val="006718C8"/>
    <w:rsid w:val="00672F04"/>
    <w:rsid w:val="00675D2A"/>
    <w:rsid w:val="00675E21"/>
    <w:rsid w:val="006767F7"/>
    <w:rsid w:val="00676D72"/>
    <w:rsid w:val="00680262"/>
    <w:rsid w:val="0068230A"/>
    <w:rsid w:val="00682368"/>
    <w:rsid w:val="006827DB"/>
    <w:rsid w:val="006828A8"/>
    <w:rsid w:val="00682B4F"/>
    <w:rsid w:val="00682C18"/>
    <w:rsid w:val="00683B4B"/>
    <w:rsid w:val="00683FB7"/>
    <w:rsid w:val="00685914"/>
    <w:rsid w:val="00686AF8"/>
    <w:rsid w:val="00686BCF"/>
    <w:rsid w:val="00687993"/>
    <w:rsid w:val="006905DC"/>
    <w:rsid w:val="006908B1"/>
    <w:rsid w:val="00690A3C"/>
    <w:rsid w:val="00690C7C"/>
    <w:rsid w:val="0069367B"/>
    <w:rsid w:val="00693946"/>
    <w:rsid w:val="00693D4B"/>
    <w:rsid w:val="00693DD4"/>
    <w:rsid w:val="00695B4B"/>
    <w:rsid w:val="00695FE1"/>
    <w:rsid w:val="00696C95"/>
    <w:rsid w:val="006A0A5D"/>
    <w:rsid w:val="006A133E"/>
    <w:rsid w:val="006A1EFD"/>
    <w:rsid w:val="006A292F"/>
    <w:rsid w:val="006A2C59"/>
    <w:rsid w:val="006A347C"/>
    <w:rsid w:val="006A3CC0"/>
    <w:rsid w:val="006A3EC5"/>
    <w:rsid w:val="006A4018"/>
    <w:rsid w:val="006A5367"/>
    <w:rsid w:val="006A5ACD"/>
    <w:rsid w:val="006A6F77"/>
    <w:rsid w:val="006A71C2"/>
    <w:rsid w:val="006A72AD"/>
    <w:rsid w:val="006A7401"/>
    <w:rsid w:val="006A75F5"/>
    <w:rsid w:val="006B10F5"/>
    <w:rsid w:val="006B3369"/>
    <w:rsid w:val="006B4833"/>
    <w:rsid w:val="006B5B67"/>
    <w:rsid w:val="006B5CC4"/>
    <w:rsid w:val="006C0508"/>
    <w:rsid w:val="006C283E"/>
    <w:rsid w:val="006C29D0"/>
    <w:rsid w:val="006C2DC2"/>
    <w:rsid w:val="006C3764"/>
    <w:rsid w:val="006C46CC"/>
    <w:rsid w:val="006C4BE6"/>
    <w:rsid w:val="006C4D79"/>
    <w:rsid w:val="006C661F"/>
    <w:rsid w:val="006C6AAB"/>
    <w:rsid w:val="006C6EB1"/>
    <w:rsid w:val="006C71FE"/>
    <w:rsid w:val="006C7409"/>
    <w:rsid w:val="006D075B"/>
    <w:rsid w:val="006D40DD"/>
    <w:rsid w:val="006D44B6"/>
    <w:rsid w:val="006D50BC"/>
    <w:rsid w:val="006D6317"/>
    <w:rsid w:val="006E0AF8"/>
    <w:rsid w:val="006E1BB9"/>
    <w:rsid w:val="006E1FAB"/>
    <w:rsid w:val="006E2E89"/>
    <w:rsid w:val="006E3182"/>
    <w:rsid w:val="006E35F7"/>
    <w:rsid w:val="006E5CF6"/>
    <w:rsid w:val="006E78B4"/>
    <w:rsid w:val="006F0110"/>
    <w:rsid w:val="006F0489"/>
    <w:rsid w:val="006F0F9E"/>
    <w:rsid w:val="006F19FE"/>
    <w:rsid w:val="006F1B16"/>
    <w:rsid w:val="006F21AD"/>
    <w:rsid w:val="006F25C6"/>
    <w:rsid w:val="006F4302"/>
    <w:rsid w:val="006F4D1F"/>
    <w:rsid w:val="006F4F3C"/>
    <w:rsid w:val="006F5704"/>
    <w:rsid w:val="006F5708"/>
    <w:rsid w:val="006F5EF0"/>
    <w:rsid w:val="006F5F42"/>
    <w:rsid w:val="006F6D79"/>
    <w:rsid w:val="006F709E"/>
    <w:rsid w:val="007007D9"/>
    <w:rsid w:val="00700CF9"/>
    <w:rsid w:val="00700D67"/>
    <w:rsid w:val="00701478"/>
    <w:rsid w:val="007028A2"/>
    <w:rsid w:val="00702C99"/>
    <w:rsid w:val="0070311C"/>
    <w:rsid w:val="00703866"/>
    <w:rsid w:val="00703C4C"/>
    <w:rsid w:val="007064C7"/>
    <w:rsid w:val="00706A12"/>
    <w:rsid w:val="007114DB"/>
    <w:rsid w:val="00713099"/>
    <w:rsid w:val="007145AB"/>
    <w:rsid w:val="007149B3"/>
    <w:rsid w:val="00715D90"/>
    <w:rsid w:val="00715FB7"/>
    <w:rsid w:val="0071736D"/>
    <w:rsid w:val="00720748"/>
    <w:rsid w:val="0072111C"/>
    <w:rsid w:val="007216E7"/>
    <w:rsid w:val="00721B80"/>
    <w:rsid w:val="00721FD9"/>
    <w:rsid w:val="00722068"/>
    <w:rsid w:val="00722393"/>
    <w:rsid w:val="007223C2"/>
    <w:rsid w:val="00723C63"/>
    <w:rsid w:val="00723F44"/>
    <w:rsid w:val="0072440B"/>
    <w:rsid w:val="0072544F"/>
    <w:rsid w:val="0072566F"/>
    <w:rsid w:val="0072638F"/>
    <w:rsid w:val="0072643A"/>
    <w:rsid w:val="00726691"/>
    <w:rsid w:val="00727C2A"/>
    <w:rsid w:val="00730C2D"/>
    <w:rsid w:val="0073134C"/>
    <w:rsid w:val="00731415"/>
    <w:rsid w:val="00731859"/>
    <w:rsid w:val="00732653"/>
    <w:rsid w:val="00732701"/>
    <w:rsid w:val="00735B4C"/>
    <w:rsid w:val="00735F41"/>
    <w:rsid w:val="007414AA"/>
    <w:rsid w:val="0074197F"/>
    <w:rsid w:val="00741D15"/>
    <w:rsid w:val="0074236E"/>
    <w:rsid w:val="00742E0A"/>
    <w:rsid w:val="00744029"/>
    <w:rsid w:val="00745EF1"/>
    <w:rsid w:val="00746630"/>
    <w:rsid w:val="00746648"/>
    <w:rsid w:val="00746693"/>
    <w:rsid w:val="00747274"/>
    <w:rsid w:val="00747B78"/>
    <w:rsid w:val="00747DF2"/>
    <w:rsid w:val="00747E1A"/>
    <w:rsid w:val="0075012C"/>
    <w:rsid w:val="00751603"/>
    <w:rsid w:val="00751BBA"/>
    <w:rsid w:val="00751DC3"/>
    <w:rsid w:val="0075208D"/>
    <w:rsid w:val="00755139"/>
    <w:rsid w:val="00756C14"/>
    <w:rsid w:val="007573D5"/>
    <w:rsid w:val="00757514"/>
    <w:rsid w:val="0075756A"/>
    <w:rsid w:val="00760901"/>
    <w:rsid w:val="00760D71"/>
    <w:rsid w:val="00760DBC"/>
    <w:rsid w:val="00760E55"/>
    <w:rsid w:val="00760E78"/>
    <w:rsid w:val="00761DCA"/>
    <w:rsid w:val="007625D3"/>
    <w:rsid w:val="00762ED5"/>
    <w:rsid w:val="007652C4"/>
    <w:rsid w:val="00767033"/>
    <w:rsid w:val="007674E6"/>
    <w:rsid w:val="00767614"/>
    <w:rsid w:val="007711A3"/>
    <w:rsid w:val="007721D9"/>
    <w:rsid w:val="00772332"/>
    <w:rsid w:val="007725AC"/>
    <w:rsid w:val="00775FA5"/>
    <w:rsid w:val="0077626D"/>
    <w:rsid w:val="00776808"/>
    <w:rsid w:val="007769A3"/>
    <w:rsid w:val="00776DEF"/>
    <w:rsid w:val="00777128"/>
    <w:rsid w:val="00781FBC"/>
    <w:rsid w:val="00782FFB"/>
    <w:rsid w:val="00783530"/>
    <w:rsid w:val="007837A7"/>
    <w:rsid w:val="007849C8"/>
    <w:rsid w:val="007852E7"/>
    <w:rsid w:val="007858EF"/>
    <w:rsid w:val="007877A6"/>
    <w:rsid w:val="00787AB9"/>
    <w:rsid w:val="007912DC"/>
    <w:rsid w:val="00792232"/>
    <w:rsid w:val="00793338"/>
    <w:rsid w:val="00793947"/>
    <w:rsid w:val="00793C37"/>
    <w:rsid w:val="00795D54"/>
    <w:rsid w:val="00795E94"/>
    <w:rsid w:val="00796475"/>
    <w:rsid w:val="007A0A18"/>
    <w:rsid w:val="007A1033"/>
    <w:rsid w:val="007A22F1"/>
    <w:rsid w:val="007A2CB7"/>
    <w:rsid w:val="007A358F"/>
    <w:rsid w:val="007A3642"/>
    <w:rsid w:val="007A4066"/>
    <w:rsid w:val="007A665E"/>
    <w:rsid w:val="007A7633"/>
    <w:rsid w:val="007A78DC"/>
    <w:rsid w:val="007B04F1"/>
    <w:rsid w:val="007B0F16"/>
    <w:rsid w:val="007B1B0C"/>
    <w:rsid w:val="007B1C1F"/>
    <w:rsid w:val="007B2481"/>
    <w:rsid w:val="007B3ACF"/>
    <w:rsid w:val="007B3F30"/>
    <w:rsid w:val="007C01F7"/>
    <w:rsid w:val="007C02CC"/>
    <w:rsid w:val="007C077D"/>
    <w:rsid w:val="007C1755"/>
    <w:rsid w:val="007C1AF8"/>
    <w:rsid w:val="007C48E6"/>
    <w:rsid w:val="007C4978"/>
    <w:rsid w:val="007C5BDB"/>
    <w:rsid w:val="007C6F06"/>
    <w:rsid w:val="007C7A0C"/>
    <w:rsid w:val="007D091B"/>
    <w:rsid w:val="007D0BE3"/>
    <w:rsid w:val="007D16A0"/>
    <w:rsid w:val="007D1939"/>
    <w:rsid w:val="007D1ABC"/>
    <w:rsid w:val="007D28C9"/>
    <w:rsid w:val="007D4A7F"/>
    <w:rsid w:val="007D7029"/>
    <w:rsid w:val="007E04A0"/>
    <w:rsid w:val="007E0636"/>
    <w:rsid w:val="007E0AFF"/>
    <w:rsid w:val="007E5152"/>
    <w:rsid w:val="007E7558"/>
    <w:rsid w:val="007F013C"/>
    <w:rsid w:val="007F01A2"/>
    <w:rsid w:val="007F0EAC"/>
    <w:rsid w:val="007F1B7C"/>
    <w:rsid w:val="007F26CC"/>
    <w:rsid w:val="007F2926"/>
    <w:rsid w:val="007F43EA"/>
    <w:rsid w:val="007F56A7"/>
    <w:rsid w:val="007F6101"/>
    <w:rsid w:val="007F682D"/>
    <w:rsid w:val="007F7855"/>
    <w:rsid w:val="00800C89"/>
    <w:rsid w:val="008017A0"/>
    <w:rsid w:val="00801886"/>
    <w:rsid w:val="00801EE4"/>
    <w:rsid w:val="00802980"/>
    <w:rsid w:val="00802BB8"/>
    <w:rsid w:val="00803903"/>
    <w:rsid w:val="00807C19"/>
    <w:rsid w:val="00810C61"/>
    <w:rsid w:val="00812D8D"/>
    <w:rsid w:val="00813558"/>
    <w:rsid w:val="00813B12"/>
    <w:rsid w:val="00814404"/>
    <w:rsid w:val="0081442C"/>
    <w:rsid w:val="00815269"/>
    <w:rsid w:val="008156CA"/>
    <w:rsid w:val="00815A95"/>
    <w:rsid w:val="00817252"/>
    <w:rsid w:val="00820014"/>
    <w:rsid w:val="0082155E"/>
    <w:rsid w:val="00821B45"/>
    <w:rsid w:val="00826453"/>
    <w:rsid w:val="00827818"/>
    <w:rsid w:val="008318F1"/>
    <w:rsid w:val="00831B91"/>
    <w:rsid w:val="00832EDA"/>
    <w:rsid w:val="0083378E"/>
    <w:rsid w:val="00833991"/>
    <w:rsid w:val="00834EE3"/>
    <w:rsid w:val="00835940"/>
    <w:rsid w:val="00835E04"/>
    <w:rsid w:val="00835F05"/>
    <w:rsid w:val="00836020"/>
    <w:rsid w:val="0083639F"/>
    <w:rsid w:val="008377F8"/>
    <w:rsid w:val="00840464"/>
    <w:rsid w:val="008406E8"/>
    <w:rsid w:val="00841B2D"/>
    <w:rsid w:val="00842293"/>
    <w:rsid w:val="00843005"/>
    <w:rsid w:val="00844397"/>
    <w:rsid w:val="00845354"/>
    <w:rsid w:val="008459CB"/>
    <w:rsid w:val="00846078"/>
    <w:rsid w:val="008465D3"/>
    <w:rsid w:val="00846747"/>
    <w:rsid w:val="00846DAA"/>
    <w:rsid w:val="00850109"/>
    <w:rsid w:val="00850B80"/>
    <w:rsid w:val="0085214C"/>
    <w:rsid w:val="00852310"/>
    <w:rsid w:val="008525F0"/>
    <w:rsid w:val="0085289D"/>
    <w:rsid w:val="00852D21"/>
    <w:rsid w:val="00853DEA"/>
    <w:rsid w:val="00853DF3"/>
    <w:rsid w:val="00853E2C"/>
    <w:rsid w:val="00854324"/>
    <w:rsid w:val="008545FC"/>
    <w:rsid w:val="00854635"/>
    <w:rsid w:val="0085470E"/>
    <w:rsid w:val="00854859"/>
    <w:rsid w:val="00855D96"/>
    <w:rsid w:val="008560A7"/>
    <w:rsid w:val="0085645E"/>
    <w:rsid w:val="008564B8"/>
    <w:rsid w:val="00856C9B"/>
    <w:rsid w:val="00857083"/>
    <w:rsid w:val="008601C6"/>
    <w:rsid w:val="00860B8B"/>
    <w:rsid w:val="008626A6"/>
    <w:rsid w:val="00862DFA"/>
    <w:rsid w:val="00863008"/>
    <w:rsid w:val="0086310B"/>
    <w:rsid w:val="00863A6A"/>
    <w:rsid w:val="008643BC"/>
    <w:rsid w:val="00866409"/>
    <w:rsid w:val="00872024"/>
    <w:rsid w:val="0087245A"/>
    <w:rsid w:val="00873C31"/>
    <w:rsid w:val="008753A9"/>
    <w:rsid w:val="00875D46"/>
    <w:rsid w:val="00876262"/>
    <w:rsid w:val="00876994"/>
    <w:rsid w:val="0087781D"/>
    <w:rsid w:val="00877B7A"/>
    <w:rsid w:val="008803B2"/>
    <w:rsid w:val="008814F7"/>
    <w:rsid w:val="00881CBD"/>
    <w:rsid w:val="008822A0"/>
    <w:rsid w:val="00882446"/>
    <w:rsid w:val="00883CCC"/>
    <w:rsid w:val="0088409B"/>
    <w:rsid w:val="008846B9"/>
    <w:rsid w:val="00884D28"/>
    <w:rsid w:val="00886580"/>
    <w:rsid w:val="00886F13"/>
    <w:rsid w:val="008874C2"/>
    <w:rsid w:val="00887E55"/>
    <w:rsid w:val="00890C2F"/>
    <w:rsid w:val="00891165"/>
    <w:rsid w:val="008917F7"/>
    <w:rsid w:val="00891856"/>
    <w:rsid w:val="00891C13"/>
    <w:rsid w:val="00891DBF"/>
    <w:rsid w:val="00893A70"/>
    <w:rsid w:val="00893F6A"/>
    <w:rsid w:val="00895292"/>
    <w:rsid w:val="0089610F"/>
    <w:rsid w:val="00896552"/>
    <w:rsid w:val="0089684A"/>
    <w:rsid w:val="00897ED5"/>
    <w:rsid w:val="00897F3B"/>
    <w:rsid w:val="008A1536"/>
    <w:rsid w:val="008A1D60"/>
    <w:rsid w:val="008A33C2"/>
    <w:rsid w:val="008A34FB"/>
    <w:rsid w:val="008A47A0"/>
    <w:rsid w:val="008A6CB8"/>
    <w:rsid w:val="008A6F92"/>
    <w:rsid w:val="008A7C58"/>
    <w:rsid w:val="008B07FE"/>
    <w:rsid w:val="008B0C34"/>
    <w:rsid w:val="008B12B6"/>
    <w:rsid w:val="008B375A"/>
    <w:rsid w:val="008B3A88"/>
    <w:rsid w:val="008B3B1A"/>
    <w:rsid w:val="008B4CCF"/>
    <w:rsid w:val="008B55AF"/>
    <w:rsid w:val="008B56A9"/>
    <w:rsid w:val="008B5CC1"/>
    <w:rsid w:val="008C0FC9"/>
    <w:rsid w:val="008C1C02"/>
    <w:rsid w:val="008C2434"/>
    <w:rsid w:val="008C2814"/>
    <w:rsid w:val="008C2893"/>
    <w:rsid w:val="008C576B"/>
    <w:rsid w:val="008C5FA9"/>
    <w:rsid w:val="008C6B26"/>
    <w:rsid w:val="008C736F"/>
    <w:rsid w:val="008C7BDA"/>
    <w:rsid w:val="008C7D60"/>
    <w:rsid w:val="008D01A0"/>
    <w:rsid w:val="008D198E"/>
    <w:rsid w:val="008D265B"/>
    <w:rsid w:val="008D28B4"/>
    <w:rsid w:val="008D33B4"/>
    <w:rsid w:val="008D3AB0"/>
    <w:rsid w:val="008D47BD"/>
    <w:rsid w:val="008D4AF0"/>
    <w:rsid w:val="008D537D"/>
    <w:rsid w:val="008D5EE1"/>
    <w:rsid w:val="008E05E0"/>
    <w:rsid w:val="008E1019"/>
    <w:rsid w:val="008E1214"/>
    <w:rsid w:val="008E12B7"/>
    <w:rsid w:val="008E1367"/>
    <w:rsid w:val="008E1718"/>
    <w:rsid w:val="008E2A9B"/>
    <w:rsid w:val="008E328F"/>
    <w:rsid w:val="008E39BF"/>
    <w:rsid w:val="008E39E1"/>
    <w:rsid w:val="008E416A"/>
    <w:rsid w:val="008E490C"/>
    <w:rsid w:val="008E6A8A"/>
    <w:rsid w:val="008E6B03"/>
    <w:rsid w:val="008E7025"/>
    <w:rsid w:val="008E71BE"/>
    <w:rsid w:val="008F0FE3"/>
    <w:rsid w:val="008F260F"/>
    <w:rsid w:val="008F31D4"/>
    <w:rsid w:val="008F3992"/>
    <w:rsid w:val="008F3FB1"/>
    <w:rsid w:val="008F428E"/>
    <w:rsid w:val="008F47E0"/>
    <w:rsid w:val="008F6208"/>
    <w:rsid w:val="008F6926"/>
    <w:rsid w:val="008F78C4"/>
    <w:rsid w:val="008F7DAC"/>
    <w:rsid w:val="009003DC"/>
    <w:rsid w:val="00901240"/>
    <w:rsid w:val="009021DA"/>
    <w:rsid w:val="009028FC"/>
    <w:rsid w:val="00902B39"/>
    <w:rsid w:val="00902EEA"/>
    <w:rsid w:val="00902F4D"/>
    <w:rsid w:val="00903D3F"/>
    <w:rsid w:val="0090438C"/>
    <w:rsid w:val="00905042"/>
    <w:rsid w:val="0090670C"/>
    <w:rsid w:val="00906EAB"/>
    <w:rsid w:val="00907884"/>
    <w:rsid w:val="0091061E"/>
    <w:rsid w:val="00910E32"/>
    <w:rsid w:val="009111D1"/>
    <w:rsid w:val="00912027"/>
    <w:rsid w:val="00912521"/>
    <w:rsid w:val="0091262E"/>
    <w:rsid w:val="00913360"/>
    <w:rsid w:val="009158AC"/>
    <w:rsid w:val="009166F3"/>
    <w:rsid w:val="00916D92"/>
    <w:rsid w:val="00920045"/>
    <w:rsid w:val="00920065"/>
    <w:rsid w:val="009207F6"/>
    <w:rsid w:val="009210BD"/>
    <w:rsid w:val="009210E4"/>
    <w:rsid w:val="0092168D"/>
    <w:rsid w:val="00922885"/>
    <w:rsid w:val="00923D6B"/>
    <w:rsid w:val="0092584E"/>
    <w:rsid w:val="00925F9E"/>
    <w:rsid w:val="00926511"/>
    <w:rsid w:val="009272B7"/>
    <w:rsid w:val="00927EDF"/>
    <w:rsid w:val="00930169"/>
    <w:rsid w:val="00932566"/>
    <w:rsid w:val="009348DF"/>
    <w:rsid w:val="00934F8F"/>
    <w:rsid w:val="009367E5"/>
    <w:rsid w:val="009368B7"/>
    <w:rsid w:val="009404AF"/>
    <w:rsid w:val="00940746"/>
    <w:rsid w:val="009413DD"/>
    <w:rsid w:val="00941B0A"/>
    <w:rsid w:val="009421F7"/>
    <w:rsid w:val="00942BB6"/>
    <w:rsid w:val="00944138"/>
    <w:rsid w:val="00944B9B"/>
    <w:rsid w:val="00946D66"/>
    <w:rsid w:val="00946F89"/>
    <w:rsid w:val="009477BB"/>
    <w:rsid w:val="00950F11"/>
    <w:rsid w:val="00951256"/>
    <w:rsid w:val="009526FB"/>
    <w:rsid w:val="00952E47"/>
    <w:rsid w:val="00953525"/>
    <w:rsid w:val="0095411B"/>
    <w:rsid w:val="00955332"/>
    <w:rsid w:val="00956B55"/>
    <w:rsid w:val="00956CCA"/>
    <w:rsid w:val="009607B1"/>
    <w:rsid w:val="009608D8"/>
    <w:rsid w:val="0096098D"/>
    <w:rsid w:val="00961CCA"/>
    <w:rsid w:val="009631F9"/>
    <w:rsid w:val="00964FD9"/>
    <w:rsid w:val="0096590A"/>
    <w:rsid w:val="009663E3"/>
    <w:rsid w:val="00967633"/>
    <w:rsid w:val="00967D08"/>
    <w:rsid w:val="00970970"/>
    <w:rsid w:val="00970A7C"/>
    <w:rsid w:val="009714B5"/>
    <w:rsid w:val="009716E2"/>
    <w:rsid w:val="00972164"/>
    <w:rsid w:val="00972900"/>
    <w:rsid w:val="00974987"/>
    <w:rsid w:val="00975383"/>
    <w:rsid w:val="009760B6"/>
    <w:rsid w:val="00976909"/>
    <w:rsid w:val="009770A0"/>
    <w:rsid w:val="00977617"/>
    <w:rsid w:val="00977EC3"/>
    <w:rsid w:val="00980AE1"/>
    <w:rsid w:val="00980E4E"/>
    <w:rsid w:val="00981034"/>
    <w:rsid w:val="0098193D"/>
    <w:rsid w:val="00985136"/>
    <w:rsid w:val="00985971"/>
    <w:rsid w:val="0098781C"/>
    <w:rsid w:val="0099141E"/>
    <w:rsid w:val="00991D6D"/>
    <w:rsid w:val="00992089"/>
    <w:rsid w:val="009939A4"/>
    <w:rsid w:val="00994C47"/>
    <w:rsid w:val="00994D62"/>
    <w:rsid w:val="00996F4A"/>
    <w:rsid w:val="009A1929"/>
    <w:rsid w:val="009A1B50"/>
    <w:rsid w:val="009A1CB6"/>
    <w:rsid w:val="009A2B0D"/>
    <w:rsid w:val="009A3410"/>
    <w:rsid w:val="009A4BC3"/>
    <w:rsid w:val="009A4DC6"/>
    <w:rsid w:val="009A5256"/>
    <w:rsid w:val="009A5D24"/>
    <w:rsid w:val="009A6A06"/>
    <w:rsid w:val="009A7071"/>
    <w:rsid w:val="009A7DD9"/>
    <w:rsid w:val="009B01E9"/>
    <w:rsid w:val="009B07BB"/>
    <w:rsid w:val="009B0E78"/>
    <w:rsid w:val="009B17AB"/>
    <w:rsid w:val="009B3794"/>
    <w:rsid w:val="009B3C97"/>
    <w:rsid w:val="009B46BA"/>
    <w:rsid w:val="009B48A4"/>
    <w:rsid w:val="009B6A7E"/>
    <w:rsid w:val="009B6DCF"/>
    <w:rsid w:val="009B7510"/>
    <w:rsid w:val="009B7F2B"/>
    <w:rsid w:val="009C03BD"/>
    <w:rsid w:val="009C0DDC"/>
    <w:rsid w:val="009C129D"/>
    <w:rsid w:val="009C17B2"/>
    <w:rsid w:val="009C2C8D"/>
    <w:rsid w:val="009C3082"/>
    <w:rsid w:val="009C41AB"/>
    <w:rsid w:val="009C5A12"/>
    <w:rsid w:val="009C633A"/>
    <w:rsid w:val="009C6DAA"/>
    <w:rsid w:val="009D045E"/>
    <w:rsid w:val="009D0A51"/>
    <w:rsid w:val="009D139C"/>
    <w:rsid w:val="009D1B51"/>
    <w:rsid w:val="009D1C6B"/>
    <w:rsid w:val="009D2F14"/>
    <w:rsid w:val="009D307E"/>
    <w:rsid w:val="009D56BA"/>
    <w:rsid w:val="009D598F"/>
    <w:rsid w:val="009D5B28"/>
    <w:rsid w:val="009D7FD2"/>
    <w:rsid w:val="009E19F0"/>
    <w:rsid w:val="009E3A6A"/>
    <w:rsid w:val="009E3CB0"/>
    <w:rsid w:val="009E4BB2"/>
    <w:rsid w:val="009E63ED"/>
    <w:rsid w:val="009E727D"/>
    <w:rsid w:val="009E75A8"/>
    <w:rsid w:val="009E7BED"/>
    <w:rsid w:val="009E7DEB"/>
    <w:rsid w:val="009F2791"/>
    <w:rsid w:val="009F2D1F"/>
    <w:rsid w:val="009F2E9F"/>
    <w:rsid w:val="009F79DE"/>
    <w:rsid w:val="00A03300"/>
    <w:rsid w:val="00A0442B"/>
    <w:rsid w:val="00A05189"/>
    <w:rsid w:val="00A05AB1"/>
    <w:rsid w:val="00A115D1"/>
    <w:rsid w:val="00A129C1"/>
    <w:rsid w:val="00A1462B"/>
    <w:rsid w:val="00A14D30"/>
    <w:rsid w:val="00A15443"/>
    <w:rsid w:val="00A15A63"/>
    <w:rsid w:val="00A15BA8"/>
    <w:rsid w:val="00A16C5C"/>
    <w:rsid w:val="00A17998"/>
    <w:rsid w:val="00A17D25"/>
    <w:rsid w:val="00A200AC"/>
    <w:rsid w:val="00A20F54"/>
    <w:rsid w:val="00A21DCD"/>
    <w:rsid w:val="00A227F0"/>
    <w:rsid w:val="00A233CC"/>
    <w:rsid w:val="00A23909"/>
    <w:rsid w:val="00A23A97"/>
    <w:rsid w:val="00A24BA4"/>
    <w:rsid w:val="00A24C98"/>
    <w:rsid w:val="00A2570C"/>
    <w:rsid w:val="00A25944"/>
    <w:rsid w:val="00A2771D"/>
    <w:rsid w:val="00A30242"/>
    <w:rsid w:val="00A302F7"/>
    <w:rsid w:val="00A30E01"/>
    <w:rsid w:val="00A31441"/>
    <w:rsid w:val="00A32FB9"/>
    <w:rsid w:val="00A33675"/>
    <w:rsid w:val="00A3373C"/>
    <w:rsid w:val="00A33C31"/>
    <w:rsid w:val="00A35F83"/>
    <w:rsid w:val="00A36CDA"/>
    <w:rsid w:val="00A40B72"/>
    <w:rsid w:val="00A40BDD"/>
    <w:rsid w:val="00A4177C"/>
    <w:rsid w:val="00A430DD"/>
    <w:rsid w:val="00A431EC"/>
    <w:rsid w:val="00A43546"/>
    <w:rsid w:val="00A4377E"/>
    <w:rsid w:val="00A43F0C"/>
    <w:rsid w:val="00A44371"/>
    <w:rsid w:val="00A458AA"/>
    <w:rsid w:val="00A4688B"/>
    <w:rsid w:val="00A4698B"/>
    <w:rsid w:val="00A47EE6"/>
    <w:rsid w:val="00A510C6"/>
    <w:rsid w:val="00A51A79"/>
    <w:rsid w:val="00A524DD"/>
    <w:rsid w:val="00A52D7C"/>
    <w:rsid w:val="00A538A2"/>
    <w:rsid w:val="00A53A52"/>
    <w:rsid w:val="00A54D87"/>
    <w:rsid w:val="00A54ED7"/>
    <w:rsid w:val="00A550BC"/>
    <w:rsid w:val="00A55898"/>
    <w:rsid w:val="00A5772A"/>
    <w:rsid w:val="00A57DB3"/>
    <w:rsid w:val="00A628C8"/>
    <w:rsid w:val="00A63C4C"/>
    <w:rsid w:val="00A64A0A"/>
    <w:rsid w:val="00A64BBE"/>
    <w:rsid w:val="00A64C64"/>
    <w:rsid w:val="00A6648E"/>
    <w:rsid w:val="00A66798"/>
    <w:rsid w:val="00A67491"/>
    <w:rsid w:val="00A708DC"/>
    <w:rsid w:val="00A70E60"/>
    <w:rsid w:val="00A717AC"/>
    <w:rsid w:val="00A717BB"/>
    <w:rsid w:val="00A73CE1"/>
    <w:rsid w:val="00A751FD"/>
    <w:rsid w:val="00A75C15"/>
    <w:rsid w:val="00A7655B"/>
    <w:rsid w:val="00A7666F"/>
    <w:rsid w:val="00A76FEB"/>
    <w:rsid w:val="00A7721D"/>
    <w:rsid w:val="00A77AE6"/>
    <w:rsid w:val="00A77FFD"/>
    <w:rsid w:val="00A8052D"/>
    <w:rsid w:val="00A80B2B"/>
    <w:rsid w:val="00A81996"/>
    <w:rsid w:val="00A81C66"/>
    <w:rsid w:val="00A81F12"/>
    <w:rsid w:val="00A8243F"/>
    <w:rsid w:val="00A82BA1"/>
    <w:rsid w:val="00A8491F"/>
    <w:rsid w:val="00A84B4B"/>
    <w:rsid w:val="00A8566E"/>
    <w:rsid w:val="00A85FEB"/>
    <w:rsid w:val="00A86A15"/>
    <w:rsid w:val="00A86DFA"/>
    <w:rsid w:val="00A8704D"/>
    <w:rsid w:val="00A87465"/>
    <w:rsid w:val="00A87B2D"/>
    <w:rsid w:val="00A91201"/>
    <w:rsid w:val="00A928B4"/>
    <w:rsid w:val="00A929E4"/>
    <w:rsid w:val="00A94CD5"/>
    <w:rsid w:val="00A94E0B"/>
    <w:rsid w:val="00A95037"/>
    <w:rsid w:val="00A96C9C"/>
    <w:rsid w:val="00AA18FA"/>
    <w:rsid w:val="00AA2C49"/>
    <w:rsid w:val="00AA3ADD"/>
    <w:rsid w:val="00AA6C1D"/>
    <w:rsid w:val="00AA7639"/>
    <w:rsid w:val="00AA78C8"/>
    <w:rsid w:val="00AA7EFB"/>
    <w:rsid w:val="00AB083F"/>
    <w:rsid w:val="00AB17D3"/>
    <w:rsid w:val="00AB2B40"/>
    <w:rsid w:val="00AB2EC5"/>
    <w:rsid w:val="00AB338A"/>
    <w:rsid w:val="00AB3892"/>
    <w:rsid w:val="00AB424B"/>
    <w:rsid w:val="00AB51B3"/>
    <w:rsid w:val="00AB5AC4"/>
    <w:rsid w:val="00AB6584"/>
    <w:rsid w:val="00AB6A6F"/>
    <w:rsid w:val="00AB6ABF"/>
    <w:rsid w:val="00AB6E28"/>
    <w:rsid w:val="00AB7222"/>
    <w:rsid w:val="00AB759A"/>
    <w:rsid w:val="00AB7997"/>
    <w:rsid w:val="00AB7E82"/>
    <w:rsid w:val="00AC134A"/>
    <w:rsid w:val="00AC193F"/>
    <w:rsid w:val="00AC1B63"/>
    <w:rsid w:val="00AC1B79"/>
    <w:rsid w:val="00AC499E"/>
    <w:rsid w:val="00AC6F51"/>
    <w:rsid w:val="00AC73B5"/>
    <w:rsid w:val="00AD0500"/>
    <w:rsid w:val="00AD0AA1"/>
    <w:rsid w:val="00AD0F38"/>
    <w:rsid w:val="00AD10A1"/>
    <w:rsid w:val="00AD207B"/>
    <w:rsid w:val="00AD2C9F"/>
    <w:rsid w:val="00AD2CDD"/>
    <w:rsid w:val="00AD3259"/>
    <w:rsid w:val="00AD3DCE"/>
    <w:rsid w:val="00AD3F95"/>
    <w:rsid w:val="00AD4923"/>
    <w:rsid w:val="00AD510D"/>
    <w:rsid w:val="00AD5EF8"/>
    <w:rsid w:val="00AE0BD1"/>
    <w:rsid w:val="00AE12BF"/>
    <w:rsid w:val="00AE226D"/>
    <w:rsid w:val="00AE262C"/>
    <w:rsid w:val="00AE27D3"/>
    <w:rsid w:val="00AE2C3D"/>
    <w:rsid w:val="00AE3EE6"/>
    <w:rsid w:val="00AE5D3D"/>
    <w:rsid w:val="00AE6046"/>
    <w:rsid w:val="00AE6B36"/>
    <w:rsid w:val="00AE6D36"/>
    <w:rsid w:val="00AF0005"/>
    <w:rsid w:val="00AF0BAB"/>
    <w:rsid w:val="00AF1093"/>
    <w:rsid w:val="00AF2C8B"/>
    <w:rsid w:val="00AF45C9"/>
    <w:rsid w:val="00AF5B0E"/>
    <w:rsid w:val="00AF70ED"/>
    <w:rsid w:val="00AF73C6"/>
    <w:rsid w:val="00AF7C2E"/>
    <w:rsid w:val="00AF7D0A"/>
    <w:rsid w:val="00AF7EDE"/>
    <w:rsid w:val="00B00169"/>
    <w:rsid w:val="00B005E7"/>
    <w:rsid w:val="00B007C7"/>
    <w:rsid w:val="00B013AD"/>
    <w:rsid w:val="00B03A45"/>
    <w:rsid w:val="00B0434D"/>
    <w:rsid w:val="00B04753"/>
    <w:rsid w:val="00B051A4"/>
    <w:rsid w:val="00B07285"/>
    <w:rsid w:val="00B07AB7"/>
    <w:rsid w:val="00B07DE9"/>
    <w:rsid w:val="00B10F50"/>
    <w:rsid w:val="00B11116"/>
    <w:rsid w:val="00B12C81"/>
    <w:rsid w:val="00B13D34"/>
    <w:rsid w:val="00B13EE4"/>
    <w:rsid w:val="00B14B58"/>
    <w:rsid w:val="00B15D2E"/>
    <w:rsid w:val="00B16174"/>
    <w:rsid w:val="00B167A5"/>
    <w:rsid w:val="00B16E50"/>
    <w:rsid w:val="00B17698"/>
    <w:rsid w:val="00B2015F"/>
    <w:rsid w:val="00B21200"/>
    <w:rsid w:val="00B22898"/>
    <w:rsid w:val="00B22B67"/>
    <w:rsid w:val="00B23B35"/>
    <w:rsid w:val="00B24CF8"/>
    <w:rsid w:val="00B2529F"/>
    <w:rsid w:val="00B2568D"/>
    <w:rsid w:val="00B25C5E"/>
    <w:rsid w:val="00B2602A"/>
    <w:rsid w:val="00B26CC4"/>
    <w:rsid w:val="00B26D34"/>
    <w:rsid w:val="00B27A13"/>
    <w:rsid w:val="00B30086"/>
    <w:rsid w:val="00B302D4"/>
    <w:rsid w:val="00B30C07"/>
    <w:rsid w:val="00B317AB"/>
    <w:rsid w:val="00B320F9"/>
    <w:rsid w:val="00B321C1"/>
    <w:rsid w:val="00B323A8"/>
    <w:rsid w:val="00B32CAE"/>
    <w:rsid w:val="00B3410A"/>
    <w:rsid w:val="00B34F55"/>
    <w:rsid w:val="00B35734"/>
    <w:rsid w:val="00B358FF"/>
    <w:rsid w:val="00B36198"/>
    <w:rsid w:val="00B3638E"/>
    <w:rsid w:val="00B369F5"/>
    <w:rsid w:val="00B36A39"/>
    <w:rsid w:val="00B36E6F"/>
    <w:rsid w:val="00B36FA2"/>
    <w:rsid w:val="00B37963"/>
    <w:rsid w:val="00B40803"/>
    <w:rsid w:val="00B409B5"/>
    <w:rsid w:val="00B410E8"/>
    <w:rsid w:val="00B41DC6"/>
    <w:rsid w:val="00B455D8"/>
    <w:rsid w:val="00B4593F"/>
    <w:rsid w:val="00B46483"/>
    <w:rsid w:val="00B478B4"/>
    <w:rsid w:val="00B47D8E"/>
    <w:rsid w:val="00B50BAD"/>
    <w:rsid w:val="00B52975"/>
    <w:rsid w:val="00B52AFD"/>
    <w:rsid w:val="00B52B58"/>
    <w:rsid w:val="00B52EBD"/>
    <w:rsid w:val="00B53676"/>
    <w:rsid w:val="00B5370F"/>
    <w:rsid w:val="00B5412A"/>
    <w:rsid w:val="00B54420"/>
    <w:rsid w:val="00B55DC9"/>
    <w:rsid w:val="00B571DA"/>
    <w:rsid w:val="00B5735F"/>
    <w:rsid w:val="00B57844"/>
    <w:rsid w:val="00B600F5"/>
    <w:rsid w:val="00B6307A"/>
    <w:rsid w:val="00B63275"/>
    <w:rsid w:val="00B638B8"/>
    <w:rsid w:val="00B64163"/>
    <w:rsid w:val="00B64236"/>
    <w:rsid w:val="00B64249"/>
    <w:rsid w:val="00B65AE9"/>
    <w:rsid w:val="00B6629E"/>
    <w:rsid w:val="00B70C08"/>
    <w:rsid w:val="00B7112C"/>
    <w:rsid w:val="00B71976"/>
    <w:rsid w:val="00B71BC8"/>
    <w:rsid w:val="00B71D38"/>
    <w:rsid w:val="00B73B4A"/>
    <w:rsid w:val="00B752D0"/>
    <w:rsid w:val="00B75CBA"/>
    <w:rsid w:val="00B77AAB"/>
    <w:rsid w:val="00B80209"/>
    <w:rsid w:val="00B80B37"/>
    <w:rsid w:val="00B81124"/>
    <w:rsid w:val="00B82633"/>
    <w:rsid w:val="00B8292B"/>
    <w:rsid w:val="00B82C79"/>
    <w:rsid w:val="00B83647"/>
    <w:rsid w:val="00B86A34"/>
    <w:rsid w:val="00B86A41"/>
    <w:rsid w:val="00B86E8A"/>
    <w:rsid w:val="00B909B4"/>
    <w:rsid w:val="00B90F0D"/>
    <w:rsid w:val="00B93120"/>
    <w:rsid w:val="00B936D8"/>
    <w:rsid w:val="00B948EE"/>
    <w:rsid w:val="00B96FAF"/>
    <w:rsid w:val="00B97578"/>
    <w:rsid w:val="00B97951"/>
    <w:rsid w:val="00B97B85"/>
    <w:rsid w:val="00B97D54"/>
    <w:rsid w:val="00BA0B1E"/>
    <w:rsid w:val="00BA13F8"/>
    <w:rsid w:val="00BA1C2A"/>
    <w:rsid w:val="00BA2BDF"/>
    <w:rsid w:val="00BA2DE3"/>
    <w:rsid w:val="00BA30C9"/>
    <w:rsid w:val="00BA424B"/>
    <w:rsid w:val="00BB064C"/>
    <w:rsid w:val="00BB0853"/>
    <w:rsid w:val="00BB093E"/>
    <w:rsid w:val="00BB1356"/>
    <w:rsid w:val="00BB16F0"/>
    <w:rsid w:val="00BB18B3"/>
    <w:rsid w:val="00BB43D4"/>
    <w:rsid w:val="00BB631B"/>
    <w:rsid w:val="00BC05AB"/>
    <w:rsid w:val="00BC102B"/>
    <w:rsid w:val="00BC2DD0"/>
    <w:rsid w:val="00BC48D3"/>
    <w:rsid w:val="00BC5319"/>
    <w:rsid w:val="00BC5FE9"/>
    <w:rsid w:val="00BC7513"/>
    <w:rsid w:val="00BD0B63"/>
    <w:rsid w:val="00BD1A48"/>
    <w:rsid w:val="00BD21DB"/>
    <w:rsid w:val="00BD28F9"/>
    <w:rsid w:val="00BD4AF8"/>
    <w:rsid w:val="00BD5707"/>
    <w:rsid w:val="00BD6325"/>
    <w:rsid w:val="00BD68B6"/>
    <w:rsid w:val="00BE0722"/>
    <w:rsid w:val="00BE0BDC"/>
    <w:rsid w:val="00BE1B71"/>
    <w:rsid w:val="00BE1F6E"/>
    <w:rsid w:val="00BE2034"/>
    <w:rsid w:val="00BE2215"/>
    <w:rsid w:val="00BE34BD"/>
    <w:rsid w:val="00BE369D"/>
    <w:rsid w:val="00BE3D43"/>
    <w:rsid w:val="00BE3EDD"/>
    <w:rsid w:val="00BE422C"/>
    <w:rsid w:val="00BE46ED"/>
    <w:rsid w:val="00BE4762"/>
    <w:rsid w:val="00BE573E"/>
    <w:rsid w:val="00BE67BD"/>
    <w:rsid w:val="00BF12EA"/>
    <w:rsid w:val="00BF1AD8"/>
    <w:rsid w:val="00BF1B61"/>
    <w:rsid w:val="00BF3FEC"/>
    <w:rsid w:val="00BF58E6"/>
    <w:rsid w:val="00BF5CDC"/>
    <w:rsid w:val="00BF5EA6"/>
    <w:rsid w:val="00BF665A"/>
    <w:rsid w:val="00BF670B"/>
    <w:rsid w:val="00BF6D16"/>
    <w:rsid w:val="00BF7113"/>
    <w:rsid w:val="00BF7904"/>
    <w:rsid w:val="00BF7ACC"/>
    <w:rsid w:val="00BF7EB9"/>
    <w:rsid w:val="00C0041D"/>
    <w:rsid w:val="00C012D4"/>
    <w:rsid w:val="00C014F8"/>
    <w:rsid w:val="00C01ACB"/>
    <w:rsid w:val="00C02221"/>
    <w:rsid w:val="00C02700"/>
    <w:rsid w:val="00C02C4F"/>
    <w:rsid w:val="00C041E7"/>
    <w:rsid w:val="00C04CA1"/>
    <w:rsid w:val="00C0509D"/>
    <w:rsid w:val="00C058AA"/>
    <w:rsid w:val="00C064F1"/>
    <w:rsid w:val="00C06BAA"/>
    <w:rsid w:val="00C07C9D"/>
    <w:rsid w:val="00C10248"/>
    <w:rsid w:val="00C10424"/>
    <w:rsid w:val="00C10470"/>
    <w:rsid w:val="00C11271"/>
    <w:rsid w:val="00C12066"/>
    <w:rsid w:val="00C120EC"/>
    <w:rsid w:val="00C12118"/>
    <w:rsid w:val="00C12840"/>
    <w:rsid w:val="00C12A41"/>
    <w:rsid w:val="00C143EB"/>
    <w:rsid w:val="00C14973"/>
    <w:rsid w:val="00C15843"/>
    <w:rsid w:val="00C164D9"/>
    <w:rsid w:val="00C175FA"/>
    <w:rsid w:val="00C179B6"/>
    <w:rsid w:val="00C2107A"/>
    <w:rsid w:val="00C211BD"/>
    <w:rsid w:val="00C213A5"/>
    <w:rsid w:val="00C22A07"/>
    <w:rsid w:val="00C22CB6"/>
    <w:rsid w:val="00C23236"/>
    <w:rsid w:val="00C23DFB"/>
    <w:rsid w:val="00C24ECB"/>
    <w:rsid w:val="00C2536E"/>
    <w:rsid w:val="00C25540"/>
    <w:rsid w:val="00C256F7"/>
    <w:rsid w:val="00C26331"/>
    <w:rsid w:val="00C265FB"/>
    <w:rsid w:val="00C266F9"/>
    <w:rsid w:val="00C26D94"/>
    <w:rsid w:val="00C30A69"/>
    <w:rsid w:val="00C30F06"/>
    <w:rsid w:val="00C310D0"/>
    <w:rsid w:val="00C322DC"/>
    <w:rsid w:val="00C327A5"/>
    <w:rsid w:val="00C35945"/>
    <w:rsid w:val="00C35AF1"/>
    <w:rsid w:val="00C366BD"/>
    <w:rsid w:val="00C4043A"/>
    <w:rsid w:val="00C40571"/>
    <w:rsid w:val="00C41A2A"/>
    <w:rsid w:val="00C41E3A"/>
    <w:rsid w:val="00C42EA2"/>
    <w:rsid w:val="00C436E4"/>
    <w:rsid w:val="00C45F52"/>
    <w:rsid w:val="00C47269"/>
    <w:rsid w:val="00C506C9"/>
    <w:rsid w:val="00C507CD"/>
    <w:rsid w:val="00C50D21"/>
    <w:rsid w:val="00C5176D"/>
    <w:rsid w:val="00C51C48"/>
    <w:rsid w:val="00C52D51"/>
    <w:rsid w:val="00C53107"/>
    <w:rsid w:val="00C53466"/>
    <w:rsid w:val="00C53A62"/>
    <w:rsid w:val="00C5464E"/>
    <w:rsid w:val="00C54AEB"/>
    <w:rsid w:val="00C55F5B"/>
    <w:rsid w:val="00C5604A"/>
    <w:rsid w:val="00C561DD"/>
    <w:rsid w:val="00C56388"/>
    <w:rsid w:val="00C563A6"/>
    <w:rsid w:val="00C570A1"/>
    <w:rsid w:val="00C57358"/>
    <w:rsid w:val="00C6099A"/>
    <w:rsid w:val="00C62EF1"/>
    <w:rsid w:val="00C634E3"/>
    <w:rsid w:val="00C6387E"/>
    <w:rsid w:val="00C64021"/>
    <w:rsid w:val="00C65766"/>
    <w:rsid w:val="00C659DE"/>
    <w:rsid w:val="00C66403"/>
    <w:rsid w:val="00C710A9"/>
    <w:rsid w:val="00C72031"/>
    <w:rsid w:val="00C720D0"/>
    <w:rsid w:val="00C72120"/>
    <w:rsid w:val="00C72B58"/>
    <w:rsid w:val="00C74E8C"/>
    <w:rsid w:val="00C757B9"/>
    <w:rsid w:val="00C77233"/>
    <w:rsid w:val="00C772DC"/>
    <w:rsid w:val="00C7794A"/>
    <w:rsid w:val="00C77FE3"/>
    <w:rsid w:val="00C80D5A"/>
    <w:rsid w:val="00C8120E"/>
    <w:rsid w:val="00C821B5"/>
    <w:rsid w:val="00C82A0A"/>
    <w:rsid w:val="00C82B6A"/>
    <w:rsid w:val="00C83708"/>
    <w:rsid w:val="00C8402D"/>
    <w:rsid w:val="00C85731"/>
    <w:rsid w:val="00C85DFD"/>
    <w:rsid w:val="00C86A37"/>
    <w:rsid w:val="00C87232"/>
    <w:rsid w:val="00C87294"/>
    <w:rsid w:val="00C877A6"/>
    <w:rsid w:val="00C90564"/>
    <w:rsid w:val="00C91144"/>
    <w:rsid w:val="00C91B97"/>
    <w:rsid w:val="00C927F6"/>
    <w:rsid w:val="00C9289D"/>
    <w:rsid w:val="00C93C0B"/>
    <w:rsid w:val="00C95474"/>
    <w:rsid w:val="00C96284"/>
    <w:rsid w:val="00C96522"/>
    <w:rsid w:val="00C9789E"/>
    <w:rsid w:val="00CA0199"/>
    <w:rsid w:val="00CA1707"/>
    <w:rsid w:val="00CA37E9"/>
    <w:rsid w:val="00CA3F38"/>
    <w:rsid w:val="00CA6460"/>
    <w:rsid w:val="00CA6715"/>
    <w:rsid w:val="00CA6804"/>
    <w:rsid w:val="00CA6A3E"/>
    <w:rsid w:val="00CA6C58"/>
    <w:rsid w:val="00CA704E"/>
    <w:rsid w:val="00CA7783"/>
    <w:rsid w:val="00CA7923"/>
    <w:rsid w:val="00CB1438"/>
    <w:rsid w:val="00CB3A1D"/>
    <w:rsid w:val="00CB40E6"/>
    <w:rsid w:val="00CB43EE"/>
    <w:rsid w:val="00CB46C0"/>
    <w:rsid w:val="00CB471E"/>
    <w:rsid w:val="00CB4992"/>
    <w:rsid w:val="00CB6DE9"/>
    <w:rsid w:val="00CB7222"/>
    <w:rsid w:val="00CB73BF"/>
    <w:rsid w:val="00CC216D"/>
    <w:rsid w:val="00CC2CAE"/>
    <w:rsid w:val="00CC3CED"/>
    <w:rsid w:val="00CC4910"/>
    <w:rsid w:val="00CC4A11"/>
    <w:rsid w:val="00CC7061"/>
    <w:rsid w:val="00CC7E76"/>
    <w:rsid w:val="00CD0D60"/>
    <w:rsid w:val="00CD118A"/>
    <w:rsid w:val="00CD1F31"/>
    <w:rsid w:val="00CD2DC7"/>
    <w:rsid w:val="00CD5BB5"/>
    <w:rsid w:val="00CD67FF"/>
    <w:rsid w:val="00CD7467"/>
    <w:rsid w:val="00CD7731"/>
    <w:rsid w:val="00CE0938"/>
    <w:rsid w:val="00CE0D9E"/>
    <w:rsid w:val="00CE27B5"/>
    <w:rsid w:val="00CE4448"/>
    <w:rsid w:val="00CE51D0"/>
    <w:rsid w:val="00CE526B"/>
    <w:rsid w:val="00CE5625"/>
    <w:rsid w:val="00CE5B5D"/>
    <w:rsid w:val="00CE6360"/>
    <w:rsid w:val="00CE6A99"/>
    <w:rsid w:val="00CE7083"/>
    <w:rsid w:val="00CE7161"/>
    <w:rsid w:val="00CF0048"/>
    <w:rsid w:val="00CF0A5F"/>
    <w:rsid w:val="00CF0F67"/>
    <w:rsid w:val="00CF1D66"/>
    <w:rsid w:val="00CF2937"/>
    <w:rsid w:val="00CF3CBE"/>
    <w:rsid w:val="00CF48A2"/>
    <w:rsid w:val="00CF51D3"/>
    <w:rsid w:val="00CF5BB6"/>
    <w:rsid w:val="00D00D4C"/>
    <w:rsid w:val="00D01875"/>
    <w:rsid w:val="00D01B60"/>
    <w:rsid w:val="00D04E5C"/>
    <w:rsid w:val="00D0669F"/>
    <w:rsid w:val="00D07F65"/>
    <w:rsid w:val="00D10325"/>
    <w:rsid w:val="00D104B1"/>
    <w:rsid w:val="00D12A2B"/>
    <w:rsid w:val="00D13A56"/>
    <w:rsid w:val="00D1401D"/>
    <w:rsid w:val="00D1549C"/>
    <w:rsid w:val="00D159B3"/>
    <w:rsid w:val="00D15BB3"/>
    <w:rsid w:val="00D15C99"/>
    <w:rsid w:val="00D15EC2"/>
    <w:rsid w:val="00D20D3A"/>
    <w:rsid w:val="00D21595"/>
    <w:rsid w:val="00D22AB5"/>
    <w:rsid w:val="00D23192"/>
    <w:rsid w:val="00D236E1"/>
    <w:rsid w:val="00D2425A"/>
    <w:rsid w:val="00D24C3D"/>
    <w:rsid w:val="00D26A8D"/>
    <w:rsid w:val="00D27351"/>
    <w:rsid w:val="00D273E8"/>
    <w:rsid w:val="00D274CD"/>
    <w:rsid w:val="00D27A09"/>
    <w:rsid w:val="00D27F76"/>
    <w:rsid w:val="00D33CEF"/>
    <w:rsid w:val="00D3468D"/>
    <w:rsid w:val="00D34EC1"/>
    <w:rsid w:val="00D3621E"/>
    <w:rsid w:val="00D362CF"/>
    <w:rsid w:val="00D37BFC"/>
    <w:rsid w:val="00D37C3D"/>
    <w:rsid w:val="00D40A67"/>
    <w:rsid w:val="00D40B26"/>
    <w:rsid w:val="00D428D5"/>
    <w:rsid w:val="00D42DC4"/>
    <w:rsid w:val="00D431D4"/>
    <w:rsid w:val="00D43549"/>
    <w:rsid w:val="00D43574"/>
    <w:rsid w:val="00D43671"/>
    <w:rsid w:val="00D45CF8"/>
    <w:rsid w:val="00D46B80"/>
    <w:rsid w:val="00D476EB"/>
    <w:rsid w:val="00D522AD"/>
    <w:rsid w:val="00D524F6"/>
    <w:rsid w:val="00D52C2D"/>
    <w:rsid w:val="00D52DAA"/>
    <w:rsid w:val="00D53BEE"/>
    <w:rsid w:val="00D54A83"/>
    <w:rsid w:val="00D54E7E"/>
    <w:rsid w:val="00D5530A"/>
    <w:rsid w:val="00D555E1"/>
    <w:rsid w:val="00D55626"/>
    <w:rsid w:val="00D563EA"/>
    <w:rsid w:val="00D568DD"/>
    <w:rsid w:val="00D5738C"/>
    <w:rsid w:val="00D576E4"/>
    <w:rsid w:val="00D5779D"/>
    <w:rsid w:val="00D61E65"/>
    <w:rsid w:val="00D62FE5"/>
    <w:rsid w:val="00D6366E"/>
    <w:rsid w:val="00D63B8F"/>
    <w:rsid w:val="00D66A92"/>
    <w:rsid w:val="00D70E24"/>
    <w:rsid w:val="00D71964"/>
    <w:rsid w:val="00D738EF"/>
    <w:rsid w:val="00D739B1"/>
    <w:rsid w:val="00D73B43"/>
    <w:rsid w:val="00D73DB0"/>
    <w:rsid w:val="00D7501B"/>
    <w:rsid w:val="00D753BC"/>
    <w:rsid w:val="00D75C6C"/>
    <w:rsid w:val="00D768D9"/>
    <w:rsid w:val="00D76A46"/>
    <w:rsid w:val="00D770F9"/>
    <w:rsid w:val="00D779ED"/>
    <w:rsid w:val="00D80235"/>
    <w:rsid w:val="00D80789"/>
    <w:rsid w:val="00D814C7"/>
    <w:rsid w:val="00D826C0"/>
    <w:rsid w:val="00D83F57"/>
    <w:rsid w:val="00D871F2"/>
    <w:rsid w:val="00D8747B"/>
    <w:rsid w:val="00D8778E"/>
    <w:rsid w:val="00D87838"/>
    <w:rsid w:val="00D90661"/>
    <w:rsid w:val="00D90EE6"/>
    <w:rsid w:val="00D912B6"/>
    <w:rsid w:val="00D94F98"/>
    <w:rsid w:val="00D95CEF"/>
    <w:rsid w:val="00D95F05"/>
    <w:rsid w:val="00D96D25"/>
    <w:rsid w:val="00D97702"/>
    <w:rsid w:val="00DA10F0"/>
    <w:rsid w:val="00DA2E68"/>
    <w:rsid w:val="00DA3CDF"/>
    <w:rsid w:val="00DA5662"/>
    <w:rsid w:val="00DA6396"/>
    <w:rsid w:val="00DA7E5B"/>
    <w:rsid w:val="00DB2D8B"/>
    <w:rsid w:val="00DB5339"/>
    <w:rsid w:val="00DB5535"/>
    <w:rsid w:val="00DB5B61"/>
    <w:rsid w:val="00DB617D"/>
    <w:rsid w:val="00DB6E26"/>
    <w:rsid w:val="00DB7735"/>
    <w:rsid w:val="00DC0C78"/>
    <w:rsid w:val="00DC2204"/>
    <w:rsid w:val="00DC28E6"/>
    <w:rsid w:val="00DC3278"/>
    <w:rsid w:val="00DC37F0"/>
    <w:rsid w:val="00DC493D"/>
    <w:rsid w:val="00DC5A90"/>
    <w:rsid w:val="00DC67AF"/>
    <w:rsid w:val="00DC6E5B"/>
    <w:rsid w:val="00DC7196"/>
    <w:rsid w:val="00DD0DE3"/>
    <w:rsid w:val="00DD12E9"/>
    <w:rsid w:val="00DD18E7"/>
    <w:rsid w:val="00DD36A2"/>
    <w:rsid w:val="00DD3D03"/>
    <w:rsid w:val="00DD62B9"/>
    <w:rsid w:val="00DD6333"/>
    <w:rsid w:val="00DD7284"/>
    <w:rsid w:val="00DD752D"/>
    <w:rsid w:val="00DE0861"/>
    <w:rsid w:val="00DE0C39"/>
    <w:rsid w:val="00DE0F4A"/>
    <w:rsid w:val="00DE18CC"/>
    <w:rsid w:val="00DE2602"/>
    <w:rsid w:val="00DE359C"/>
    <w:rsid w:val="00DE37AD"/>
    <w:rsid w:val="00DE5868"/>
    <w:rsid w:val="00DE59AC"/>
    <w:rsid w:val="00DE696A"/>
    <w:rsid w:val="00DE6FE1"/>
    <w:rsid w:val="00DF07BD"/>
    <w:rsid w:val="00DF10CC"/>
    <w:rsid w:val="00DF2E59"/>
    <w:rsid w:val="00DF3FD5"/>
    <w:rsid w:val="00DF4687"/>
    <w:rsid w:val="00DF4756"/>
    <w:rsid w:val="00DF4A74"/>
    <w:rsid w:val="00DF4D84"/>
    <w:rsid w:val="00DF6B58"/>
    <w:rsid w:val="00DF73D3"/>
    <w:rsid w:val="00DF7DD4"/>
    <w:rsid w:val="00E004A0"/>
    <w:rsid w:val="00E00A79"/>
    <w:rsid w:val="00E02A8E"/>
    <w:rsid w:val="00E04C0B"/>
    <w:rsid w:val="00E05019"/>
    <w:rsid w:val="00E050E2"/>
    <w:rsid w:val="00E05317"/>
    <w:rsid w:val="00E059BC"/>
    <w:rsid w:val="00E05ED1"/>
    <w:rsid w:val="00E06601"/>
    <w:rsid w:val="00E072DF"/>
    <w:rsid w:val="00E10AC6"/>
    <w:rsid w:val="00E1182F"/>
    <w:rsid w:val="00E11CF5"/>
    <w:rsid w:val="00E157DB"/>
    <w:rsid w:val="00E15ECC"/>
    <w:rsid w:val="00E20328"/>
    <w:rsid w:val="00E20848"/>
    <w:rsid w:val="00E20DFB"/>
    <w:rsid w:val="00E20E49"/>
    <w:rsid w:val="00E21030"/>
    <w:rsid w:val="00E21BEA"/>
    <w:rsid w:val="00E2274E"/>
    <w:rsid w:val="00E22DDD"/>
    <w:rsid w:val="00E23100"/>
    <w:rsid w:val="00E23959"/>
    <w:rsid w:val="00E2410B"/>
    <w:rsid w:val="00E242A5"/>
    <w:rsid w:val="00E31068"/>
    <w:rsid w:val="00E313BB"/>
    <w:rsid w:val="00E319C9"/>
    <w:rsid w:val="00E31F12"/>
    <w:rsid w:val="00E3357B"/>
    <w:rsid w:val="00E33ABB"/>
    <w:rsid w:val="00E34EC3"/>
    <w:rsid w:val="00E35D5C"/>
    <w:rsid w:val="00E360F3"/>
    <w:rsid w:val="00E36D97"/>
    <w:rsid w:val="00E409E0"/>
    <w:rsid w:val="00E411F5"/>
    <w:rsid w:val="00E4177B"/>
    <w:rsid w:val="00E41AC1"/>
    <w:rsid w:val="00E41D43"/>
    <w:rsid w:val="00E42223"/>
    <w:rsid w:val="00E4275E"/>
    <w:rsid w:val="00E42FD4"/>
    <w:rsid w:val="00E431A0"/>
    <w:rsid w:val="00E437D8"/>
    <w:rsid w:val="00E43F0D"/>
    <w:rsid w:val="00E448E0"/>
    <w:rsid w:val="00E511BE"/>
    <w:rsid w:val="00E5153A"/>
    <w:rsid w:val="00E5196F"/>
    <w:rsid w:val="00E51D70"/>
    <w:rsid w:val="00E523BD"/>
    <w:rsid w:val="00E5338F"/>
    <w:rsid w:val="00E5398C"/>
    <w:rsid w:val="00E53DA8"/>
    <w:rsid w:val="00E54D15"/>
    <w:rsid w:val="00E560E7"/>
    <w:rsid w:val="00E600C9"/>
    <w:rsid w:val="00E6077D"/>
    <w:rsid w:val="00E6123E"/>
    <w:rsid w:val="00E61F7A"/>
    <w:rsid w:val="00E6212B"/>
    <w:rsid w:val="00E62BC7"/>
    <w:rsid w:val="00E63FC8"/>
    <w:rsid w:val="00E655AE"/>
    <w:rsid w:val="00E65700"/>
    <w:rsid w:val="00E6780C"/>
    <w:rsid w:val="00E67DD9"/>
    <w:rsid w:val="00E7081A"/>
    <w:rsid w:val="00E70DCB"/>
    <w:rsid w:val="00E72B6C"/>
    <w:rsid w:val="00E7459C"/>
    <w:rsid w:val="00E749B8"/>
    <w:rsid w:val="00E74BE1"/>
    <w:rsid w:val="00E75A83"/>
    <w:rsid w:val="00E75D4E"/>
    <w:rsid w:val="00E8011B"/>
    <w:rsid w:val="00E80529"/>
    <w:rsid w:val="00E81C89"/>
    <w:rsid w:val="00E82068"/>
    <w:rsid w:val="00E82C71"/>
    <w:rsid w:val="00E83D8C"/>
    <w:rsid w:val="00E842BF"/>
    <w:rsid w:val="00E84D7F"/>
    <w:rsid w:val="00E85C44"/>
    <w:rsid w:val="00E91317"/>
    <w:rsid w:val="00E91E24"/>
    <w:rsid w:val="00E91E8B"/>
    <w:rsid w:val="00E92FD9"/>
    <w:rsid w:val="00E93182"/>
    <w:rsid w:val="00E94A83"/>
    <w:rsid w:val="00E94AF5"/>
    <w:rsid w:val="00E95D97"/>
    <w:rsid w:val="00E96753"/>
    <w:rsid w:val="00EA00EB"/>
    <w:rsid w:val="00EA1298"/>
    <w:rsid w:val="00EA13B9"/>
    <w:rsid w:val="00EA161C"/>
    <w:rsid w:val="00EA30A9"/>
    <w:rsid w:val="00EA4563"/>
    <w:rsid w:val="00EA4697"/>
    <w:rsid w:val="00EA5707"/>
    <w:rsid w:val="00EA5870"/>
    <w:rsid w:val="00EA5C75"/>
    <w:rsid w:val="00EA5E78"/>
    <w:rsid w:val="00EA5ED8"/>
    <w:rsid w:val="00EA5FD7"/>
    <w:rsid w:val="00EA665F"/>
    <w:rsid w:val="00EA7558"/>
    <w:rsid w:val="00EB016A"/>
    <w:rsid w:val="00EB1B4B"/>
    <w:rsid w:val="00EB1DBD"/>
    <w:rsid w:val="00EB2A1E"/>
    <w:rsid w:val="00EB31C4"/>
    <w:rsid w:val="00EB34F6"/>
    <w:rsid w:val="00EB3FF6"/>
    <w:rsid w:val="00EB40BB"/>
    <w:rsid w:val="00EB5190"/>
    <w:rsid w:val="00EB5D0F"/>
    <w:rsid w:val="00EB6456"/>
    <w:rsid w:val="00EB717D"/>
    <w:rsid w:val="00EC0168"/>
    <w:rsid w:val="00EC0F4E"/>
    <w:rsid w:val="00EC1C60"/>
    <w:rsid w:val="00EC3D6D"/>
    <w:rsid w:val="00EC47F4"/>
    <w:rsid w:val="00EC4945"/>
    <w:rsid w:val="00EC4CEB"/>
    <w:rsid w:val="00EC596C"/>
    <w:rsid w:val="00EC5998"/>
    <w:rsid w:val="00EC6884"/>
    <w:rsid w:val="00EC7C4B"/>
    <w:rsid w:val="00ED1D34"/>
    <w:rsid w:val="00ED28AD"/>
    <w:rsid w:val="00ED2929"/>
    <w:rsid w:val="00ED4D02"/>
    <w:rsid w:val="00ED4D34"/>
    <w:rsid w:val="00ED4EBB"/>
    <w:rsid w:val="00ED4F87"/>
    <w:rsid w:val="00ED5F7D"/>
    <w:rsid w:val="00EE0374"/>
    <w:rsid w:val="00EE0CE4"/>
    <w:rsid w:val="00EE2FD0"/>
    <w:rsid w:val="00EE2FDA"/>
    <w:rsid w:val="00EE4AD0"/>
    <w:rsid w:val="00EE61F2"/>
    <w:rsid w:val="00EE6E0A"/>
    <w:rsid w:val="00EF0F47"/>
    <w:rsid w:val="00EF1D48"/>
    <w:rsid w:val="00EF49FE"/>
    <w:rsid w:val="00EF5B80"/>
    <w:rsid w:val="00EF6119"/>
    <w:rsid w:val="00EF6D0C"/>
    <w:rsid w:val="00EF7627"/>
    <w:rsid w:val="00F00501"/>
    <w:rsid w:val="00F00578"/>
    <w:rsid w:val="00F03E73"/>
    <w:rsid w:val="00F0676F"/>
    <w:rsid w:val="00F0696D"/>
    <w:rsid w:val="00F072CC"/>
    <w:rsid w:val="00F07894"/>
    <w:rsid w:val="00F108D1"/>
    <w:rsid w:val="00F11ED9"/>
    <w:rsid w:val="00F14E0B"/>
    <w:rsid w:val="00F16C09"/>
    <w:rsid w:val="00F1704A"/>
    <w:rsid w:val="00F17682"/>
    <w:rsid w:val="00F1788A"/>
    <w:rsid w:val="00F2066D"/>
    <w:rsid w:val="00F210F3"/>
    <w:rsid w:val="00F21AF6"/>
    <w:rsid w:val="00F21B5F"/>
    <w:rsid w:val="00F222B6"/>
    <w:rsid w:val="00F22EA2"/>
    <w:rsid w:val="00F24C78"/>
    <w:rsid w:val="00F25102"/>
    <w:rsid w:val="00F260FB"/>
    <w:rsid w:val="00F27419"/>
    <w:rsid w:val="00F27AC1"/>
    <w:rsid w:val="00F30DB3"/>
    <w:rsid w:val="00F32268"/>
    <w:rsid w:val="00F322CD"/>
    <w:rsid w:val="00F3385B"/>
    <w:rsid w:val="00F33A55"/>
    <w:rsid w:val="00F34C7C"/>
    <w:rsid w:val="00F377AB"/>
    <w:rsid w:val="00F449E2"/>
    <w:rsid w:val="00F44ABB"/>
    <w:rsid w:val="00F45B50"/>
    <w:rsid w:val="00F46548"/>
    <w:rsid w:val="00F46F0C"/>
    <w:rsid w:val="00F4707D"/>
    <w:rsid w:val="00F500BB"/>
    <w:rsid w:val="00F5143D"/>
    <w:rsid w:val="00F52944"/>
    <w:rsid w:val="00F53087"/>
    <w:rsid w:val="00F537BA"/>
    <w:rsid w:val="00F548D4"/>
    <w:rsid w:val="00F5583E"/>
    <w:rsid w:val="00F55CCE"/>
    <w:rsid w:val="00F56F2C"/>
    <w:rsid w:val="00F570B6"/>
    <w:rsid w:val="00F5725E"/>
    <w:rsid w:val="00F573C0"/>
    <w:rsid w:val="00F57919"/>
    <w:rsid w:val="00F57970"/>
    <w:rsid w:val="00F60D14"/>
    <w:rsid w:val="00F6272F"/>
    <w:rsid w:val="00F62BD0"/>
    <w:rsid w:val="00F6318A"/>
    <w:rsid w:val="00F63B64"/>
    <w:rsid w:val="00F6530E"/>
    <w:rsid w:val="00F67C6E"/>
    <w:rsid w:val="00F70D6A"/>
    <w:rsid w:val="00F76D27"/>
    <w:rsid w:val="00F805AA"/>
    <w:rsid w:val="00F80AFA"/>
    <w:rsid w:val="00F80E59"/>
    <w:rsid w:val="00F82AE1"/>
    <w:rsid w:val="00F82F66"/>
    <w:rsid w:val="00F83371"/>
    <w:rsid w:val="00F836CA"/>
    <w:rsid w:val="00F83F48"/>
    <w:rsid w:val="00F85814"/>
    <w:rsid w:val="00F86638"/>
    <w:rsid w:val="00F86FDC"/>
    <w:rsid w:val="00F87EDF"/>
    <w:rsid w:val="00F87F9C"/>
    <w:rsid w:val="00F916E7"/>
    <w:rsid w:val="00F921CD"/>
    <w:rsid w:val="00F94FF8"/>
    <w:rsid w:val="00F956AA"/>
    <w:rsid w:val="00F9585D"/>
    <w:rsid w:val="00F96059"/>
    <w:rsid w:val="00F96157"/>
    <w:rsid w:val="00F9654B"/>
    <w:rsid w:val="00F96B1E"/>
    <w:rsid w:val="00FA2E5D"/>
    <w:rsid w:val="00FA540A"/>
    <w:rsid w:val="00FA7F4F"/>
    <w:rsid w:val="00FB0322"/>
    <w:rsid w:val="00FB0E83"/>
    <w:rsid w:val="00FB1C69"/>
    <w:rsid w:val="00FB1DA0"/>
    <w:rsid w:val="00FB2405"/>
    <w:rsid w:val="00FB2B6F"/>
    <w:rsid w:val="00FB3E47"/>
    <w:rsid w:val="00FB4428"/>
    <w:rsid w:val="00FB456B"/>
    <w:rsid w:val="00FB4607"/>
    <w:rsid w:val="00FB4B2A"/>
    <w:rsid w:val="00FB504B"/>
    <w:rsid w:val="00FB5163"/>
    <w:rsid w:val="00FB5A9A"/>
    <w:rsid w:val="00FB5B90"/>
    <w:rsid w:val="00FB6E91"/>
    <w:rsid w:val="00FB77B4"/>
    <w:rsid w:val="00FC2505"/>
    <w:rsid w:val="00FC4451"/>
    <w:rsid w:val="00FC5565"/>
    <w:rsid w:val="00FC5589"/>
    <w:rsid w:val="00FC57AE"/>
    <w:rsid w:val="00FC5B12"/>
    <w:rsid w:val="00FC7CFD"/>
    <w:rsid w:val="00FD0691"/>
    <w:rsid w:val="00FD0DFA"/>
    <w:rsid w:val="00FD20A8"/>
    <w:rsid w:val="00FD29CA"/>
    <w:rsid w:val="00FD400B"/>
    <w:rsid w:val="00FD66F5"/>
    <w:rsid w:val="00FE003C"/>
    <w:rsid w:val="00FE1217"/>
    <w:rsid w:val="00FE122A"/>
    <w:rsid w:val="00FE1F8C"/>
    <w:rsid w:val="00FE25DE"/>
    <w:rsid w:val="00FE260A"/>
    <w:rsid w:val="00FE2AEB"/>
    <w:rsid w:val="00FE3EBB"/>
    <w:rsid w:val="00FE5218"/>
    <w:rsid w:val="00FE5C86"/>
    <w:rsid w:val="00FE5DB7"/>
    <w:rsid w:val="00FE63B6"/>
    <w:rsid w:val="00FE79DE"/>
    <w:rsid w:val="00FF08E3"/>
    <w:rsid w:val="00FF1B62"/>
    <w:rsid w:val="00FF1C73"/>
    <w:rsid w:val="00FF2DD2"/>
    <w:rsid w:val="00FF3F49"/>
    <w:rsid w:val="00FF423E"/>
    <w:rsid w:val="00FF48D6"/>
    <w:rsid w:val="00FF55C6"/>
    <w:rsid w:val="00FF595B"/>
    <w:rsid w:val="00FF6BB1"/>
    <w:rsid w:val="00FF7C48"/>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F7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0F3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4E2FE3"/>
    <w:pPr>
      <w:keepNext/>
      <w:widowControl/>
      <w:autoSpaceDE/>
      <w:autoSpaceDN/>
      <w:adjustRightInd/>
      <w:spacing w:before="240" w:after="60"/>
      <w:outlineLvl w:val="1"/>
    </w:pPr>
    <w:rPr>
      <w:rFonts w:ascii="Arial" w:eastAsia="Times New Roman" w:hAnsi="Arial"/>
      <w:b/>
      <w:bCs/>
      <w:i/>
      <w:iCs/>
      <w:sz w:val="28"/>
      <w:szCs w:val="28"/>
    </w:rPr>
  </w:style>
  <w:style w:type="paragraph" w:styleId="3">
    <w:name w:val="heading 3"/>
    <w:basedOn w:val="a0"/>
    <w:next w:val="a0"/>
    <w:link w:val="30"/>
    <w:uiPriority w:val="99"/>
    <w:qFormat/>
    <w:rsid w:val="000F3299"/>
    <w:pPr>
      <w:keepNext/>
      <w:widowControl/>
      <w:autoSpaceDE/>
      <w:autoSpaceDN/>
      <w:adjustRightInd/>
      <w:spacing w:before="240" w:after="60"/>
      <w:ind w:left="2160" w:hanging="360"/>
      <w:outlineLvl w:val="2"/>
    </w:pPr>
    <w:rPr>
      <w:rFonts w:ascii="Arial" w:eastAsia="Times New Roman" w:hAnsi="Arial" w:cs="Arial"/>
      <w:b/>
      <w:bCs/>
      <w:sz w:val="26"/>
      <w:szCs w:val="26"/>
      <w:lang w:eastAsia="ar-SA"/>
    </w:rPr>
  </w:style>
  <w:style w:type="paragraph" w:styleId="4">
    <w:name w:val="heading 4"/>
    <w:basedOn w:val="a0"/>
    <w:link w:val="40"/>
    <w:uiPriority w:val="99"/>
    <w:qFormat/>
    <w:rsid w:val="000F3299"/>
    <w:pPr>
      <w:widowControl/>
      <w:autoSpaceDE/>
      <w:autoSpaceDN/>
      <w:adjustRightInd/>
      <w:spacing w:before="100" w:beforeAutospacing="1" w:after="100" w:afterAutospacing="1"/>
      <w:outlineLvl w:val="3"/>
    </w:pPr>
    <w:rPr>
      <w:rFonts w:eastAsia="Times New Roman"/>
      <w:b/>
      <w:bCs/>
      <w:sz w:val="24"/>
      <w:szCs w:val="24"/>
    </w:rPr>
  </w:style>
  <w:style w:type="paragraph" w:styleId="5">
    <w:name w:val="heading 5"/>
    <w:basedOn w:val="a0"/>
    <w:next w:val="a0"/>
    <w:link w:val="50"/>
    <w:uiPriority w:val="9"/>
    <w:rsid w:val="0005618D"/>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0"/>
    <w:next w:val="a0"/>
    <w:link w:val="60"/>
    <w:uiPriority w:val="9"/>
    <w:rsid w:val="0005618D"/>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0"/>
    <w:next w:val="a0"/>
    <w:link w:val="70"/>
    <w:uiPriority w:val="99"/>
    <w:unhideWhenUsed/>
    <w:qFormat/>
    <w:rsid w:val="0005618D"/>
    <w:pPr>
      <w:widowControl/>
      <w:autoSpaceDE/>
      <w:autoSpaceDN/>
      <w:adjustRightInd/>
      <w:spacing w:before="240" w:after="60" w:line="259" w:lineRule="auto"/>
      <w:outlineLvl w:val="6"/>
    </w:pPr>
    <w:rPr>
      <w:rFonts w:ascii="Calibri" w:eastAsia="Times New Roman" w:hAnsi="Calibri"/>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329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uiPriority w:val="99"/>
    <w:rsid w:val="000F3299"/>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0F3299"/>
    <w:rPr>
      <w:rFonts w:ascii="Times New Roman" w:eastAsia="Times New Roman" w:hAnsi="Times New Roman" w:cs="Times New Roman"/>
      <w:b/>
      <w:bCs/>
      <w:sz w:val="24"/>
      <w:szCs w:val="24"/>
    </w:rPr>
  </w:style>
  <w:style w:type="paragraph" w:styleId="a4">
    <w:name w:val="List Paragraph"/>
    <w:aliases w:val="Содержание. 2 уровень"/>
    <w:basedOn w:val="a0"/>
    <w:link w:val="a5"/>
    <w:uiPriority w:val="34"/>
    <w:qFormat/>
    <w:rsid w:val="00A3373C"/>
    <w:pPr>
      <w:ind w:left="720"/>
      <w:contextualSpacing/>
    </w:pPr>
  </w:style>
  <w:style w:type="character" w:customStyle="1" w:styleId="a5">
    <w:name w:val="Абзац списка Знак"/>
    <w:aliases w:val="Содержание. 2 уровень Знак"/>
    <w:link w:val="a4"/>
    <w:qFormat/>
    <w:rsid w:val="00720748"/>
    <w:rPr>
      <w:rFonts w:ascii="Times New Roman" w:hAnsi="Times New Roman" w:cs="Times New Roman"/>
      <w:sz w:val="20"/>
      <w:szCs w:val="20"/>
    </w:rPr>
  </w:style>
  <w:style w:type="paragraph" w:styleId="a6">
    <w:name w:val="header"/>
    <w:basedOn w:val="a0"/>
    <w:link w:val="a7"/>
    <w:uiPriority w:val="99"/>
    <w:unhideWhenUsed/>
    <w:rsid w:val="00887E55"/>
    <w:pPr>
      <w:tabs>
        <w:tab w:val="center" w:pos="4677"/>
        <w:tab w:val="right" w:pos="9355"/>
      </w:tabs>
    </w:pPr>
  </w:style>
  <w:style w:type="character" w:customStyle="1" w:styleId="a7">
    <w:name w:val="Верхний колонтитул Знак"/>
    <w:basedOn w:val="a1"/>
    <w:link w:val="a6"/>
    <w:uiPriority w:val="99"/>
    <w:rsid w:val="00887E55"/>
    <w:rPr>
      <w:rFonts w:ascii="Times New Roman" w:hAnsi="Times New Roman" w:cs="Times New Roman"/>
      <w:sz w:val="20"/>
      <w:szCs w:val="20"/>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87E55"/>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87E55"/>
    <w:rPr>
      <w:rFonts w:ascii="Times New Roman" w:hAnsi="Times New Roman" w:cs="Times New Roman"/>
      <w:sz w:val="20"/>
      <w:szCs w:val="20"/>
    </w:rPr>
  </w:style>
  <w:style w:type="table" w:styleId="aa">
    <w:name w:val="Table Grid"/>
    <w:basedOn w:val="a2"/>
    <w:uiPriority w:val="39"/>
    <w:rsid w:val="000069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60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
    <w:name w:val="Прижатый влево"/>
    <w:basedOn w:val="a0"/>
    <w:next w:val="a0"/>
    <w:uiPriority w:val="99"/>
    <w:rsid w:val="00E84D7F"/>
    <w:rPr>
      <w:rFonts w:ascii="Arial" w:eastAsia="Times New Roman" w:hAnsi="Arial" w:cs="Arial"/>
      <w:sz w:val="26"/>
      <w:szCs w:val="26"/>
    </w:rPr>
  </w:style>
  <w:style w:type="character" w:styleId="ac">
    <w:name w:val="Strong"/>
    <w:basedOn w:val="a1"/>
    <w:uiPriority w:val="22"/>
    <w:qFormat/>
    <w:rsid w:val="00B15D2E"/>
    <w:rPr>
      <w:b/>
      <w:bCs/>
    </w:rPr>
  </w:style>
  <w:style w:type="character" w:customStyle="1" w:styleId="21">
    <w:name w:val="Основной текст (2)"/>
    <w:basedOn w:val="a1"/>
    <w:rsid w:val="008A7C58"/>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1"/>
    <w:rsid w:val="008A7C58"/>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1"/>
    <w:rsid w:val="00C85731"/>
  </w:style>
  <w:style w:type="paragraph" w:customStyle="1" w:styleId="11">
    <w:name w:val="Текст1"/>
    <w:basedOn w:val="a0"/>
    <w:rsid w:val="00C85731"/>
    <w:pPr>
      <w:widowControl/>
      <w:autoSpaceDE/>
      <w:autoSpaceDN/>
      <w:adjustRightInd/>
    </w:pPr>
    <w:rPr>
      <w:rFonts w:ascii="Consolas" w:eastAsia="Calibri" w:hAnsi="Consolas"/>
      <w:sz w:val="21"/>
      <w:szCs w:val="21"/>
      <w:lang w:eastAsia="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e"/>
    <w:uiPriority w:val="99"/>
    <w:unhideWhenUsed/>
    <w:qFormat/>
    <w:rsid w:val="00AF7EDE"/>
    <w:pPr>
      <w:widowControl/>
      <w:autoSpaceDE/>
      <w:autoSpaceDN/>
      <w:adjustRightInd/>
      <w:spacing w:before="100" w:beforeAutospacing="1" w:after="100" w:afterAutospacing="1"/>
    </w:pPr>
    <w:rPr>
      <w:rFonts w:eastAsia="Times New Roman"/>
      <w:sz w:val="24"/>
      <w:szCs w:val="24"/>
    </w:rPr>
  </w:style>
  <w:style w:type="character" w:styleId="af">
    <w:name w:val="Hyperlink"/>
    <w:basedOn w:val="a1"/>
    <w:uiPriority w:val="99"/>
    <w:unhideWhenUsed/>
    <w:rsid w:val="00AF7EDE"/>
    <w:rPr>
      <w:color w:val="0000FF" w:themeColor="hyperlink"/>
      <w:u w:val="single"/>
    </w:rPr>
  </w:style>
  <w:style w:type="paragraph" w:styleId="af0">
    <w:name w:val="No Spacing"/>
    <w:link w:val="af1"/>
    <w:uiPriority w:val="1"/>
    <w:qFormat/>
    <w:rsid w:val="00D104B1"/>
    <w:pPr>
      <w:spacing w:after="0" w:line="240" w:lineRule="auto"/>
    </w:pPr>
    <w:rPr>
      <w:rFonts w:ascii="Calibri" w:eastAsia="Times New Roman" w:hAnsi="Calibri" w:cs="Times New Roman"/>
    </w:rPr>
  </w:style>
  <w:style w:type="character" w:customStyle="1" w:styleId="af1">
    <w:name w:val="Без интервала Знак"/>
    <w:basedOn w:val="a1"/>
    <w:link w:val="af0"/>
    <w:uiPriority w:val="1"/>
    <w:rsid w:val="000F3299"/>
    <w:rPr>
      <w:rFonts w:ascii="Calibri" w:eastAsia="Times New Roman" w:hAnsi="Calibri" w:cs="Times New Roman"/>
    </w:rPr>
  </w:style>
  <w:style w:type="paragraph" w:styleId="31">
    <w:name w:val="Body Text Indent 3"/>
    <w:basedOn w:val="a0"/>
    <w:link w:val="32"/>
    <w:uiPriority w:val="99"/>
    <w:rsid w:val="00D104B1"/>
    <w:pPr>
      <w:widowControl/>
      <w:autoSpaceDE/>
      <w:autoSpaceDN/>
      <w:adjustRightInd/>
      <w:spacing w:after="120"/>
      <w:ind w:left="283"/>
    </w:pPr>
    <w:rPr>
      <w:rFonts w:eastAsia="Times New Roman"/>
      <w:sz w:val="16"/>
      <w:szCs w:val="16"/>
    </w:rPr>
  </w:style>
  <w:style w:type="character" w:customStyle="1" w:styleId="32">
    <w:name w:val="Основной текст с отступом 3 Знак"/>
    <w:basedOn w:val="a1"/>
    <w:link w:val="31"/>
    <w:uiPriority w:val="99"/>
    <w:rsid w:val="00D104B1"/>
    <w:rPr>
      <w:rFonts w:ascii="Times New Roman" w:eastAsia="Times New Roman" w:hAnsi="Times New Roman" w:cs="Times New Roman"/>
      <w:sz w:val="16"/>
      <w:szCs w:val="16"/>
    </w:rPr>
  </w:style>
  <w:style w:type="paragraph" w:customStyle="1" w:styleId="Style14">
    <w:name w:val="Style14"/>
    <w:basedOn w:val="a0"/>
    <w:rsid w:val="00D104B1"/>
    <w:rPr>
      <w:rFonts w:eastAsia="Times New Roman"/>
      <w:sz w:val="24"/>
      <w:szCs w:val="24"/>
    </w:rPr>
  </w:style>
  <w:style w:type="character" w:customStyle="1" w:styleId="FontStyle29">
    <w:name w:val="Font Style29"/>
    <w:basedOn w:val="a1"/>
    <w:rsid w:val="00D104B1"/>
    <w:rPr>
      <w:rFonts w:ascii="Times New Roman" w:hAnsi="Times New Roman" w:cs="Times New Roman"/>
      <w:sz w:val="26"/>
      <w:szCs w:val="26"/>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unhideWhenUsed/>
    <w:qFormat/>
    <w:rsid w:val="006F5EF0"/>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6F5EF0"/>
    <w:rPr>
      <w:rFonts w:ascii="Times New Roman" w:hAnsi="Times New Roman" w:cs="Times New Roman"/>
      <w:sz w:val="20"/>
      <w:szCs w:val="20"/>
    </w:rPr>
  </w:style>
  <w:style w:type="character" w:styleId="af4">
    <w:name w:val="footnote reference"/>
    <w:aliases w:val="Знак сноски-FN,Ciae niinee-FN,AЗнак сноски зел"/>
    <w:basedOn w:val="a1"/>
    <w:uiPriority w:val="99"/>
    <w:unhideWhenUsed/>
    <w:rsid w:val="006F5EF0"/>
    <w:rPr>
      <w:vertAlign w:val="superscript"/>
    </w:rPr>
  </w:style>
  <w:style w:type="paragraph" w:styleId="af5">
    <w:name w:val="Body Text"/>
    <w:basedOn w:val="a0"/>
    <w:link w:val="af6"/>
    <w:uiPriority w:val="99"/>
    <w:unhideWhenUsed/>
    <w:rsid w:val="000F3299"/>
    <w:pPr>
      <w:spacing w:after="120"/>
    </w:pPr>
  </w:style>
  <w:style w:type="character" w:customStyle="1" w:styleId="af6">
    <w:name w:val="Основной текст Знак"/>
    <w:basedOn w:val="a1"/>
    <w:link w:val="af5"/>
    <w:uiPriority w:val="99"/>
    <w:rsid w:val="000F3299"/>
    <w:rPr>
      <w:rFonts w:ascii="Times New Roman" w:hAnsi="Times New Roman" w:cs="Times New Roman"/>
      <w:sz w:val="20"/>
      <w:szCs w:val="20"/>
    </w:rPr>
  </w:style>
  <w:style w:type="paragraph" w:customStyle="1" w:styleId="af7">
    <w:name w:val="литер"/>
    <w:basedOn w:val="a0"/>
    <w:rsid w:val="000F3299"/>
    <w:pPr>
      <w:widowControl/>
      <w:autoSpaceDE/>
      <w:autoSpaceDN/>
      <w:adjustRightInd/>
      <w:ind w:left="397" w:hanging="397"/>
    </w:pPr>
    <w:rPr>
      <w:rFonts w:eastAsia="Times New Roman"/>
      <w:sz w:val="24"/>
      <w:szCs w:val="24"/>
    </w:rPr>
  </w:style>
  <w:style w:type="character" w:customStyle="1" w:styleId="41">
    <w:name w:val="Основной текст (4)_"/>
    <w:basedOn w:val="a1"/>
    <w:link w:val="42"/>
    <w:locked/>
    <w:rsid w:val="000F3299"/>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0F3299"/>
    <w:pPr>
      <w:widowControl/>
      <w:shd w:val="clear" w:color="auto" w:fill="FFFFFF"/>
      <w:autoSpaceDE/>
      <w:autoSpaceDN/>
      <w:adjustRightInd/>
      <w:spacing w:after="60" w:line="0" w:lineRule="atLeast"/>
      <w:jc w:val="center"/>
    </w:pPr>
    <w:rPr>
      <w:rFonts w:eastAsia="Times New Roman"/>
      <w:sz w:val="19"/>
      <w:szCs w:val="19"/>
    </w:rPr>
  </w:style>
  <w:style w:type="character" w:styleId="af8">
    <w:name w:val="page number"/>
    <w:basedOn w:val="a1"/>
    <w:uiPriority w:val="99"/>
    <w:unhideWhenUsed/>
    <w:rsid w:val="000F3299"/>
  </w:style>
  <w:style w:type="paragraph" w:styleId="af9">
    <w:name w:val="Plain Text"/>
    <w:basedOn w:val="a0"/>
    <w:link w:val="afa"/>
    <w:uiPriority w:val="99"/>
    <w:rsid w:val="00D2425A"/>
    <w:pPr>
      <w:widowControl/>
      <w:autoSpaceDE/>
      <w:autoSpaceDN/>
      <w:adjustRightInd/>
    </w:pPr>
    <w:rPr>
      <w:rFonts w:ascii="Courier New" w:eastAsia="Times New Roman" w:hAnsi="Courier New"/>
    </w:rPr>
  </w:style>
  <w:style w:type="character" w:customStyle="1" w:styleId="afa">
    <w:name w:val="Текст Знак"/>
    <w:basedOn w:val="a1"/>
    <w:link w:val="af9"/>
    <w:uiPriority w:val="99"/>
    <w:rsid w:val="00D2425A"/>
    <w:rPr>
      <w:rFonts w:ascii="Courier New" w:eastAsia="Times New Roman" w:hAnsi="Courier New" w:cs="Times New Roman"/>
      <w:sz w:val="20"/>
      <w:szCs w:val="20"/>
    </w:rPr>
  </w:style>
  <w:style w:type="paragraph" w:styleId="afb">
    <w:name w:val="caption"/>
    <w:aliases w:val="Название объекта Знак"/>
    <w:basedOn w:val="a0"/>
    <w:link w:val="12"/>
    <w:qFormat/>
    <w:rsid w:val="00BD1A48"/>
    <w:pPr>
      <w:widowControl/>
      <w:autoSpaceDE/>
      <w:autoSpaceDN/>
      <w:adjustRightInd/>
      <w:jc w:val="center"/>
    </w:pPr>
    <w:rPr>
      <w:rFonts w:eastAsia="Times New Roman"/>
      <w:sz w:val="24"/>
    </w:rPr>
  </w:style>
  <w:style w:type="table" w:customStyle="1" w:styleId="13">
    <w:name w:val="Сетка таблицы1"/>
    <w:basedOn w:val="a2"/>
    <w:next w:val="aa"/>
    <w:uiPriority w:val="59"/>
    <w:rsid w:val="00BD1A4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0"/>
    <w:link w:val="23"/>
    <w:uiPriority w:val="99"/>
    <w:unhideWhenUsed/>
    <w:rsid w:val="00F46548"/>
    <w:pPr>
      <w:spacing w:after="120" w:line="480" w:lineRule="auto"/>
    </w:pPr>
  </w:style>
  <w:style w:type="character" w:customStyle="1" w:styleId="23">
    <w:name w:val="Основной текст 2 Знак"/>
    <w:basedOn w:val="a1"/>
    <w:link w:val="22"/>
    <w:uiPriority w:val="99"/>
    <w:rsid w:val="00F46548"/>
    <w:rPr>
      <w:rFonts w:ascii="Times New Roman" w:hAnsi="Times New Roman" w:cs="Times New Roman"/>
      <w:sz w:val="20"/>
      <w:szCs w:val="20"/>
    </w:rPr>
  </w:style>
  <w:style w:type="paragraph" w:customStyle="1" w:styleId="210">
    <w:name w:val="Основной текст с отступом 21"/>
    <w:basedOn w:val="a0"/>
    <w:rsid w:val="00F46548"/>
    <w:pPr>
      <w:autoSpaceDE/>
      <w:autoSpaceDN/>
      <w:adjustRightInd/>
      <w:ind w:firstLine="567"/>
      <w:jc w:val="both"/>
    </w:pPr>
    <w:rPr>
      <w:rFonts w:eastAsia="Times New Roman"/>
      <w:sz w:val="28"/>
    </w:rPr>
  </w:style>
  <w:style w:type="paragraph" w:customStyle="1" w:styleId="211">
    <w:name w:val="Основной текст 21"/>
    <w:basedOn w:val="a0"/>
    <w:rsid w:val="00F46548"/>
    <w:pPr>
      <w:autoSpaceDE/>
      <w:autoSpaceDN/>
      <w:adjustRightInd/>
      <w:ind w:firstLine="580"/>
      <w:jc w:val="both"/>
    </w:pPr>
    <w:rPr>
      <w:rFonts w:eastAsia="Times New Roman"/>
      <w:spacing w:val="-4"/>
      <w:sz w:val="28"/>
    </w:rPr>
  </w:style>
  <w:style w:type="paragraph" w:customStyle="1" w:styleId="a">
    <w:name w:val="Перечисление для таблиц"/>
    <w:basedOn w:val="a0"/>
    <w:rsid w:val="002D1CA3"/>
    <w:pPr>
      <w:widowControl/>
      <w:numPr>
        <w:numId w:val="1"/>
      </w:numPr>
      <w:tabs>
        <w:tab w:val="clear" w:pos="644"/>
        <w:tab w:val="left" w:pos="227"/>
      </w:tabs>
      <w:autoSpaceDE/>
      <w:autoSpaceDN/>
      <w:adjustRightInd/>
      <w:ind w:left="227" w:hanging="227"/>
      <w:jc w:val="both"/>
    </w:pPr>
    <w:rPr>
      <w:rFonts w:eastAsia="Times New Roman"/>
      <w:sz w:val="22"/>
      <w:szCs w:val="22"/>
    </w:rPr>
  </w:style>
  <w:style w:type="table" w:customStyle="1" w:styleId="24">
    <w:name w:val="Сетка таблицы2"/>
    <w:basedOn w:val="a2"/>
    <w:next w:val="aa"/>
    <w:uiPriority w:val="39"/>
    <w:rsid w:val="002D1CA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1"/>
    <w:rsid w:val="006F0F9E"/>
  </w:style>
  <w:style w:type="character" w:customStyle="1" w:styleId="WW8Num2z0">
    <w:name w:val="WW8Num2z0"/>
    <w:rsid w:val="009770A0"/>
    <w:rPr>
      <w:b/>
    </w:rPr>
  </w:style>
  <w:style w:type="character" w:customStyle="1" w:styleId="WW8Num3z0">
    <w:name w:val="WW8Num3z0"/>
    <w:rsid w:val="009770A0"/>
    <w:rPr>
      <w:rFonts w:ascii="OpenSymbol" w:hAnsi="OpenSymbol"/>
    </w:rPr>
  </w:style>
  <w:style w:type="character" w:customStyle="1" w:styleId="WW8Num4z0">
    <w:name w:val="WW8Num4z0"/>
    <w:rsid w:val="009770A0"/>
    <w:rPr>
      <w:b/>
    </w:rPr>
  </w:style>
  <w:style w:type="character" w:customStyle="1" w:styleId="WW8Num5z1">
    <w:name w:val="WW8Num5z1"/>
    <w:rsid w:val="009770A0"/>
    <w:rPr>
      <w:b/>
      <w:sz w:val="32"/>
    </w:rPr>
  </w:style>
  <w:style w:type="character" w:customStyle="1" w:styleId="WW8Num6z0">
    <w:name w:val="WW8Num6z0"/>
    <w:rsid w:val="009770A0"/>
    <w:rPr>
      <w:b/>
    </w:rPr>
  </w:style>
  <w:style w:type="character" w:customStyle="1" w:styleId="33">
    <w:name w:val="Основной шрифт абзаца3"/>
    <w:rsid w:val="009770A0"/>
  </w:style>
  <w:style w:type="character" w:customStyle="1" w:styleId="25">
    <w:name w:val="Основной шрифт абзаца2"/>
    <w:rsid w:val="009770A0"/>
  </w:style>
  <w:style w:type="character" w:customStyle="1" w:styleId="WW8Num9z0">
    <w:name w:val="WW8Num9z0"/>
    <w:rsid w:val="009770A0"/>
    <w:rPr>
      <w:rFonts w:ascii="Symbol" w:hAnsi="Symbol"/>
      <w:color w:val="000000"/>
      <w:sz w:val="16"/>
    </w:rPr>
  </w:style>
  <w:style w:type="character" w:customStyle="1" w:styleId="WW8Num9z1">
    <w:name w:val="WW8Num9z1"/>
    <w:rsid w:val="009770A0"/>
    <w:rPr>
      <w:rFonts w:ascii="Courier New" w:hAnsi="Courier New"/>
    </w:rPr>
  </w:style>
  <w:style w:type="character" w:customStyle="1" w:styleId="WW8Num9z2">
    <w:name w:val="WW8Num9z2"/>
    <w:rsid w:val="009770A0"/>
    <w:rPr>
      <w:rFonts w:ascii="Wingdings" w:hAnsi="Wingdings"/>
    </w:rPr>
  </w:style>
  <w:style w:type="character" w:customStyle="1" w:styleId="WW8Num9z3">
    <w:name w:val="WW8Num9z3"/>
    <w:rsid w:val="009770A0"/>
    <w:rPr>
      <w:rFonts w:ascii="Symbol" w:hAnsi="Symbol"/>
    </w:rPr>
  </w:style>
  <w:style w:type="character" w:customStyle="1" w:styleId="WW8Num13z1">
    <w:name w:val="WW8Num13z1"/>
    <w:rsid w:val="009770A0"/>
    <w:rPr>
      <w:b/>
      <w:sz w:val="32"/>
    </w:rPr>
  </w:style>
  <w:style w:type="character" w:customStyle="1" w:styleId="14">
    <w:name w:val="Основной шрифт абзаца1"/>
    <w:rsid w:val="009770A0"/>
  </w:style>
  <w:style w:type="character" w:customStyle="1" w:styleId="15">
    <w:name w:val="Знак Знак1"/>
    <w:rsid w:val="009770A0"/>
    <w:rPr>
      <w:rFonts w:cs="Times New Roman"/>
      <w:sz w:val="32"/>
      <w:lang w:val="ru-RU" w:eastAsia="ar-SA" w:bidi="ar-SA"/>
    </w:rPr>
  </w:style>
  <w:style w:type="character" w:customStyle="1" w:styleId="afc">
    <w:name w:val="Знак Знак"/>
    <w:rsid w:val="009770A0"/>
    <w:rPr>
      <w:rFonts w:cs="Times New Roman"/>
      <w:sz w:val="24"/>
      <w:szCs w:val="24"/>
      <w:lang w:val="ru-RU" w:eastAsia="ar-SA" w:bidi="ar-SA"/>
    </w:rPr>
  </w:style>
  <w:style w:type="character" w:customStyle="1" w:styleId="afd">
    <w:name w:val="Символ сноски"/>
    <w:rsid w:val="009770A0"/>
    <w:rPr>
      <w:rFonts w:cs="Times New Roman"/>
      <w:vertAlign w:val="superscript"/>
    </w:rPr>
  </w:style>
  <w:style w:type="character" w:customStyle="1" w:styleId="34">
    <w:name w:val="Знак Знак3"/>
    <w:rsid w:val="009770A0"/>
    <w:rPr>
      <w:rFonts w:cs="Times New Roman"/>
      <w:sz w:val="32"/>
      <w:lang w:val="ru-RU" w:eastAsia="ar-SA" w:bidi="ar-SA"/>
    </w:rPr>
  </w:style>
  <w:style w:type="paragraph" w:customStyle="1" w:styleId="16">
    <w:name w:val="Заголовок1"/>
    <w:basedOn w:val="a0"/>
    <w:next w:val="af5"/>
    <w:rsid w:val="009770A0"/>
    <w:pPr>
      <w:keepNext/>
      <w:widowControl/>
      <w:suppressAutoHyphens/>
      <w:autoSpaceDE/>
      <w:autoSpaceDN/>
      <w:adjustRightInd/>
      <w:spacing w:before="240" w:after="120"/>
    </w:pPr>
    <w:rPr>
      <w:rFonts w:ascii="Arial" w:eastAsia="Times New Roman" w:hAnsi="Arial" w:cs="Lohit Hindi"/>
      <w:sz w:val="28"/>
      <w:szCs w:val="28"/>
      <w:lang w:eastAsia="ar-SA"/>
    </w:rPr>
  </w:style>
  <w:style w:type="paragraph" w:styleId="afe">
    <w:name w:val="List"/>
    <w:basedOn w:val="a0"/>
    <w:uiPriority w:val="99"/>
    <w:rsid w:val="009770A0"/>
    <w:pPr>
      <w:widowControl/>
      <w:suppressAutoHyphens/>
      <w:autoSpaceDE/>
      <w:autoSpaceDN/>
      <w:adjustRightInd/>
      <w:ind w:left="283" w:hanging="283"/>
    </w:pPr>
    <w:rPr>
      <w:rFonts w:ascii="Arial" w:eastAsia="Times New Roman" w:hAnsi="Arial" w:cs="Wingdings"/>
      <w:sz w:val="24"/>
      <w:szCs w:val="28"/>
      <w:lang w:eastAsia="ar-SA"/>
    </w:rPr>
  </w:style>
  <w:style w:type="paragraph" w:customStyle="1" w:styleId="35">
    <w:name w:val="Название3"/>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36">
    <w:name w:val="Указатель3"/>
    <w:basedOn w:val="a0"/>
    <w:rsid w:val="009770A0"/>
    <w:pPr>
      <w:widowControl/>
      <w:suppressLineNumbers/>
      <w:suppressAutoHyphens/>
      <w:autoSpaceDE/>
      <w:autoSpaceDN/>
      <w:adjustRightInd/>
    </w:pPr>
    <w:rPr>
      <w:rFonts w:eastAsia="Times New Roman"/>
      <w:lang w:eastAsia="ar-SA"/>
    </w:rPr>
  </w:style>
  <w:style w:type="paragraph" w:customStyle="1" w:styleId="26">
    <w:name w:val="Название2"/>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27">
    <w:name w:val="Указатель2"/>
    <w:basedOn w:val="a0"/>
    <w:rsid w:val="009770A0"/>
    <w:pPr>
      <w:widowControl/>
      <w:suppressLineNumbers/>
      <w:suppressAutoHyphens/>
      <w:autoSpaceDE/>
      <w:autoSpaceDN/>
      <w:adjustRightInd/>
    </w:pPr>
    <w:rPr>
      <w:rFonts w:eastAsia="Times New Roman"/>
      <w:lang w:eastAsia="ar-SA"/>
    </w:rPr>
  </w:style>
  <w:style w:type="paragraph" w:customStyle="1" w:styleId="17">
    <w:name w:val="Название1"/>
    <w:basedOn w:val="a0"/>
    <w:rsid w:val="009770A0"/>
    <w:pPr>
      <w:widowControl/>
      <w:suppressLineNumbers/>
      <w:suppressAutoHyphens/>
      <w:autoSpaceDE/>
      <w:autoSpaceDN/>
      <w:adjustRightInd/>
      <w:spacing w:before="120" w:after="120"/>
    </w:pPr>
    <w:rPr>
      <w:rFonts w:eastAsia="Times New Roman" w:cs="Lohit Hindi"/>
      <w:i/>
      <w:iCs/>
      <w:sz w:val="24"/>
      <w:szCs w:val="24"/>
      <w:lang w:eastAsia="ar-SA"/>
    </w:rPr>
  </w:style>
  <w:style w:type="paragraph" w:customStyle="1" w:styleId="18">
    <w:name w:val="Указатель1"/>
    <w:basedOn w:val="a0"/>
    <w:rsid w:val="009770A0"/>
    <w:pPr>
      <w:widowControl/>
      <w:suppressLineNumbers/>
      <w:suppressAutoHyphens/>
      <w:autoSpaceDE/>
      <w:autoSpaceDN/>
      <w:adjustRightInd/>
    </w:pPr>
    <w:rPr>
      <w:rFonts w:eastAsia="Times New Roman" w:cs="Lohit Hindi"/>
      <w:lang w:eastAsia="ar-SA"/>
    </w:rPr>
  </w:style>
  <w:style w:type="paragraph" w:customStyle="1" w:styleId="19">
    <w:name w:val="Название объекта1"/>
    <w:basedOn w:val="a0"/>
    <w:rsid w:val="009770A0"/>
    <w:pPr>
      <w:widowControl/>
      <w:suppressAutoHyphens/>
      <w:autoSpaceDE/>
      <w:autoSpaceDN/>
      <w:adjustRightInd/>
      <w:jc w:val="center"/>
    </w:pPr>
    <w:rPr>
      <w:rFonts w:eastAsia="Times New Roman"/>
      <w:sz w:val="24"/>
      <w:lang w:eastAsia="ar-SA"/>
    </w:rPr>
  </w:style>
  <w:style w:type="paragraph" w:customStyle="1" w:styleId="1a">
    <w:name w:val="Абзац списка1"/>
    <w:basedOn w:val="a0"/>
    <w:uiPriority w:val="99"/>
    <w:rsid w:val="009770A0"/>
    <w:pPr>
      <w:widowControl/>
      <w:suppressAutoHyphens/>
      <w:autoSpaceDE/>
      <w:autoSpaceDN/>
      <w:adjustRightInd/>
      <w:spacing w:after="200" w:line="276" w:lineRule="auto"/>
      <w:ind w:left="720"/>
    </w:pPr>
    <w:rPr>
      <w:rFonts w:ascii="Calibri" w:eastAsia="Times New Roman" w:hAnsi="Calibri"/>
      <w:sz w:val="22"/>
      <w:szCs w:val="22"/>
      <w:lang w:eastAsia="ar-SA"/>
    </w:rPr>
  </w:style>
  <w:style w:type="paragraph" w:customStyle="1" w:styleId="28">
    <w:name w:val="Знак2"/>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
    <w:name w:val="Title"/>
    <w:basedOn w:val="a0"/>
    <w:next w:val="aff0"/>
    <w:link w:val="aff1"/>
    <w:uiPriority w:val="10"/>
    <w:qFormat/>
    <w:rsid w:val="009770A0"/>
    <w:pPr>
      <w:widowControl/>
      <w:suppressAutoHyphens/>
      <w:autoSpaceDE/>
      <w:autoSpaceDN/>
      <w:adjustRightInd/>
      <w:jc w:val="center"/>
    </w:pPr>
    <w:rPr>
      <w:rFonts w:ascii="Cambria" w:eastAsia="Times New Roman" w:hAnsi="Cambria"/>
      <w:b/>
      <w:bCs/>
      <w:kern w:val="28"/>
      <w:sz w:val="32"/>
      <w:szCs w:val="32"/>
      <w:lang w:eastAsia="ar-SA"/>
    </w:rPr>
  </w:style>
  <w:style w:type="paragraph" w:styleId="aff0">
    <w:name w:val="Subtitle"/>
    <w:basedOn w:val="16"/>
    <w:next w:val="af5"/>
    <w:link w:val="aff2"/>
    <w:uiPriority w:val="11"/>
    <w:qFormat/>
    <w:rsid w:val="009770A0"/>
    <w:pPr>
      <w:jc w:val="center"/>
    </w:pPr>
    <w:rPr>
      <w:rFonts w:ascii="Cambria" w:hAnsi="Cambria" w:cs="Times New Roman"/>
      <w:sz w:val="24"/>
      <w:szCs w:val="24"/>
    </w:rPr>
  </w:style>
  <w:style w:type="character" w:customStyle="1" w:styleId="aff2">
    <w:name w:val="Подзаголовок Знак"/>
    <w:basedOn w:val="a1"/>
    <w:link w:val="aff0"/>
    <w:uiPriority w:val="11"/>
    <w:rsid w:val="009770A0"/>
    <w:rPr>
      <w:rFonts w:ascii="Cambria" w:eastAsia="Times New Roman" w:hAnsi="Cambria" w:cs="Times New Roman"/>
      <w:sz w:val="24"/>
      <w:szCs w:val="24"/>
      <w:lang w:eastAsia="ar-SA"/>
    </w:rPr>
  </w:style>
  <w:style w:type="character" w:customStyle="1" w:styleId="aff1">
    <w:name w:val="Название Знак"/>
    <w:basedOn w:val="a1"/>
    <w:link w:val="aff"/>
    <w:uiPriority w:val="10"/>
    <w:rsid w:val="009770A0"/>
    <w:rPr>
      <w:rFonts w:ascii="Cambria" w:eastAsia="Times New Roman" w:hAnsi="Cambria" w:cs="Times New Roman"/>
      <w:b/>
      <w:bCs/>
      <w:kern w:val="28"/>
      <w:sz w:val="32"/>
      <w:szCs w:val="32"/>
      <w:lang w:eastAsia="ar-SA"/>
    </w:rPr>
  </w:style>
  <w:style w:type="paragraph" w:customStyle="1" w:styleId="aff3">
    <w:name w:val="Ответ"/>
    <w:basedOn w:val="a0"/>
    <w:rsid w:val="009770A0"/>
    <w:pPr>
      <w:widowControl/>
      <w:suppressAutoHyphens/>
      <w:autoSpaceDE/>
      <w:autoSpaceDN/>
      <w:adjustRightInd/>
      <w:ind w:left="595" w:hanging="198"/>
      <w:jc w:val="both"/>
    </w:pPr>
    <w:rPr>
      <w:rFonts w:eastAsia="Times New Roman"/>
      <w:lang w:eastAsia="ar-SA"/>
    </w:rPr>
  </w:style>
  <w:style w:type="paragraph" w:customStyle="1" w:styleId="2110">
    <w:name w:val="Основной текст с отступом 211"/>
    <w:basedOn w:val="a0"/>
    <w:rsid w:val="009770A0"/>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212">
    <w:name w:val="Знак21"/>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4">
    <w:name w:val="Body Text Indent"/>
    <w:basedOn w:val="a0"/>
    <w:link w:val="aff5"/>
    <w:uiPriority w:val="99"/>
    <w:rsid w:val="009770A0"/>
    <w:pPr>
      <w:widowControl/>
      <w:suppressAutoHyphens/>
      <w:autoSpaceDE/>
      <w:autoSpaceDN/>
      <w:adjustRightInd/>
      <w:spacing w:after="120"/>
      <w:ind w:left="283"/>
    </w:pPr>
    <w:rPr>
      <w:rFonts w:eastAsia="Times New Roman"/>
      <w:sz w:val="24"/>
      <w:szCs w:val="24"/>
      <w:lang w:eastAsia="ar-SA"/>
    </w:rPr>
  </w:style>
  <w:style w:type="character" w:customStyle="1" w:styleId="aff5">
    <w:name w:val="Основной текст с отступом Знак"/>
    <w:basedOn w:val="a1"/>
    <w:link w:val="aff4"/>
    <w:uiPriority w:val="99"/>
    <w:rsid w:val="009770A0"/>
    <w:rPr>
      <w:rFonts w:ascii="Times New Roman" w:eastAsia="Times New Roman" w:hAnsi="Times New Roman" w:cs="Times New Roman"/>
      <w:sz w:val="24"/>
      <w:szCs w:val="24"/>
      <w:lang w:eastAsia="ar-SA"/>
    </w:rPr>
  </w:style>
  <w:style w:type="paragraph" w:customStyle="1" w:styleId="110">
    <w:name w:val="Абзац списка11"/>
    <w:basedOn w:val="a0"/>
    <w:rsid w:val="009770A0"/>
    <w:pPr>
      <w:widowControl/>
      <w:suppressAutoHyphens/>
      <w:autoSpaceDE/>
      <w:autoSpaceDN/>
      <w:adjustRightInd/>
      <w:ind w:left="720"/>
    </w:pPr>
    <w:rPr>
      <w:rFonts w:eastAsia="Times New Roman"/>
      <w:sz w:val="24"/>
      <w:szCs w:val="24"/>
      <w:lang w:eastAsia="ar-SA"/>
    </w:rPr>
  </w:style>
  <w:style w:type="paragraph" w:customStyle="1" w:styleId="aff6">
    <w:name w:val="Содержимое таблицы"/>
    <w:basedOn w:val="a0"/>
    <w:rsid w:val="009770A0"/>
    <w:pPr>
      <w:suppressLineNumbers/>
      <w:suppressAutoHyphens/>
      <w:autoSpaceDE/>
      <w:autoSpaceDN/>
      <w:adjustRightInd/>
    </w:pPr>
    <w:rPr>
      <w:rFonts w:ascii="Arial" w:eastAsia="Times New Roman" w:hAnsi="Arial"/>
      <w:kern w:val="1"/>
      <w:szCs w:val="24"/>
      <w:lang w:eastAsia="ar-SA"/>
    </w:rPr>
  </w:style>
  <w:style w:type="paragraph" w:customStyle="1" w:styleId="1b">
    <w:name w:val="Схема документа1"/>
    <w:basedOn w:val="a0"/>
    <w:rsid w:val="009770A0"/>
    <w:pPr>
      <w:widowControl/>
      <w:shd w:val="clear" w:color="auto" w:fill="000080"/>
      <w:suppressAutoHyphens/>
      <w:autoSpaceDE/>
      <w:autoSpaceDN/>
      <w:adjustRightInd/>
    </w:pPr>
    <w:rPr>
      <w:rFonts w:ascii="Tahoma" w:eastAsia="Times New Roman" w:hAnsi="Tahoma" w:cs="Tahoma"/>
      <w:lang w:eastAsia="ar-SA"/>
    </w:rPr>
  </w:style>
  <w:style w:type="paragraph" w:customStyle="1" w:styleId="aff7">
    <w:name w:val="Заголовок таблицы"/>
    <w:basedOn w:val="aff6"/>
    <w:rsid w:val="009770A0"/>
    <w:pPr>
      <w:jc w:val="center"/>
    </w:pPr>
    <w:rPr>
      <w:b/>
      <w:bCs/>
    </w:rPr>
  </w:style>
  <w:style w:type="paragraph" w:customStyle="1" w:styleId="aff8">
    <w:name w:val="Содержимое врезки"/>
    <w:basedOn w:val="af5"/>
    <w:rsid w:val="009770A0"/>
    <w:pPr>
      <w:widowControl/>
      <w:suppressAutoHyphens/>
      <w:autoSpaceDE/>
      <w:autoSpaceDN/>
      <w:adjustRightInd/>
    </w:pPr>
    <w:rPr>
      <w:rFonts w:eastAsia="Times New Roman"/>
      <w:lang w:eastAsia="ar-SA"/>
    </w:rPr>
  </w:style>
  <w:style w:type="paragraph" w:styleId="aff9">
    <w:name w:val="Balloon Text"/>
    <w:basedOn w:val="a0"/>
    <w:link w:val="affa"/>
    <w:uiPriority w:val="99"/>
    <w:rsid w:val="009770A0"/>
    <w:pPr>
      <w:widowControl/>
      <w:suppressAutoHyphens/>
      <w:autoSpaceDE/>
      <w:autoSpaceDN/>
      <w:adjustRightInd/>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9770A0"/>
    <w:rPr>
      <w:rFonts w:ascii="Tahoma" w:eastAsia="Times New Roman" w:hAnsi="Tahoma" w:cs="Tahoma"/>
      <w:sz w:val="16"/>
      <w:szCs w:val="16"/>
      <w:lang w:eastAsia="ar-SA"/>
    </w:rPr>
  </w:style>
  <w:style w:type="paragraph" w:styleId="1c">
    <w:name w:val="toc 1"/>
    <w:basedOn w:val="a0"/>
    <w:next w:val="a0"/>
    <w:autoRedefine/>
    <w:uiPriority w:val="39"/>
    <w:rsid w:val="009770A0"/>
    <w:pPr>
      <w:widowControl/>
      <w:suppressAutoHyphens/>
      <w:autoSpaceDE/>
      <w:autoSpaceDN/>
      <w:adjustRightInd/>
    </w:pPr>
    <w:rPr>
      <w:rFonts w:eastAsia="Times New Roman"/>
      <w:lang w:eastAsia="ar-SA"/>
    </w:rPr>
  </w:style>
  <w:style w:type="character" w:customStyle="1" w:styleId="111">
    <w:name w:val="Знак Знак11"/>
    <w:locked/>
    <w:rsid w:val="009770A0"/>
    <w:rPr>
      <w:rFonts w:cs="Times New Roman"/>
      <w:sz w:val="24"/>
      <w:szCs w:val="24"/>
      <w:lang w:eastAsia="ar-SA" w:bidi="ar-SA"/>
    </w:rPr>
  </w:style>
  <w:style w:type="paragraph" w:customStyle="1" w:styleId="c8">
    <w:name w:val="c8"/>
    <w:basedOn w:val="a0"/>
    <w:rsid w:val="006078AF"/>
    <w:pPr>
      <w:widowControl/>
      <w:autoSpaceDE/>
      <w:autoSpaceDN/>
      <w:adjustRightInd/>
      <w:spacing w:before="100" w:beforeAutospacing="1" w:after="100" w:afterAutospacing="1"/>
    </w:pPr>
    <w:rPr>
      <w:rFonts w:eastAsia="Times New Roman"/>
      <w:sz w:val="24"/>
      <w:szCs w:val="24"/>
    </w:rPr>
  </w:style>
  <w:style w:type="paragraph" w:customStyle="1" w:styleId="c11">
    <w:name w:val="c11"/>
    <w:basedOn w:val="a0"/>
    <w:rsid w:val="003335C1"/>
    <w:pPr>
      <w:widowControl/>
      <w:autoSpaceDE/>
      <w:autoSpaceDN/>
      <w:adjustRightInd/>
      <w:spacing w:before="100" w:beforeAutospacing="1" w:after="100" w:afterAutospacing="1"/>
    </w:pPr>
    <w:rPr>
      <w:rFonts w:eastAsia="Times New Roman"/>
      <w:sz w:val="24"/>
      <w:szCs w:val="24"/>
    </w:rPr>
  </w:style>
  <w:style w:type="paragraph" w:customStyle="1" w:styleId="Style3">
    <w:name w:val="Style3"/>
    <w:basedOn w:val="a0"/>
    <w:rsid w:val="008C2893"/>
    <w:rPr>
      <w:rFonts w:eastAsia="Times New Roman"/>
      <w:sz w:val="24"/>
      <w:szCs w:val="24"/>
    </w:rPr>
  </w:style>
  <w:style w:type="paragraph" w:customStyle="1" w:styleId="Style10">
    <w:name w:val="Style10"/>
    <w:basedOn w:val="a0"/>
    <w:uiPriority w:val="99"/>
    <w:rsid w:val="008C2893"/>
    <w:rPr>
      <w:rFonts w:eastAsia="Times New Roman"/>
      <w:sz w:val="24"/>
      <w:szCs w:val="24"/>
    </w:rPr>
  </w:style>
  <w:style w:type="character" w:customStyle="1" w:styleId="FontStyle15">
    <w:name w:val="Font Style15"/>
    <w:basedOn w:val="a1"/>
    <w:uiPriority w:val="99"/>
    <w:rsid w:val="008C2893"/>
    <w:rPr>
      <w:rFonts w:ascii="Times New Roman" w:hAnsi="Times New Roman" w:cs="Times New Roman"/>
      <w:sz w:val="26"/>
      <w:szCs w:val="26"/>
    </w:rPr>
  </w:style>
  <w:style w:type="paragraph" w:customStyle="1" w:styleId="Style9">
    <w:name w:val="Style9"/>
    <w:basedOn w:val="a0"/>
    <w:rsid w:val="008C2893"/>
    <w:rPr>
      <w:rFonts w:eastAsia="Times New Roman"/>
      <w:sz w:val="24"/>
      <w:szCs w:val="24"/>
    </w:rPr>
  </w:style>
  <w:style w:type="character" w:customStyle="1" w:styleId="c3">
    <w:name w:val="c3"/>
    <w:basedOn w:val="a1"/>
    <w:rsid w:val="00800C89"/>
  </w:style>
  <w:style w:type="character" w:customStyle="1" w:styleId="c2">
    <w:name w:val="c2"/>
    <w:basedOn w:val="a1"/>
    <w:rsid w:val="00800C89"/>
  </w:style>
  <w:style w:type="character" w:styleId="affb">
    <w:name w:val="Emphasis"/>
    <w:uiPriority w:val="20"/>
    <w:qFormat/>
    <w:rsid w:val="00800C89"/>
    <w:rPr>
      <w:i/>
      <w:iCs/>
    </w:rPr>
  </w:style>
  <w:style w:type="character" w:customStyle="1" w:styleId="apple-converted-space">
    <w:name w:val="apple-converted-space"/>
    <w:rsid w:val="00956CCA"/>
  </w:style>
  <w:style w:type="character" w:customStyle="1" w:styleId="20">
    <w:name w:val="Заголовок 2 Знак"/>
    <w:basedOn w:val="a1"/>
    <w:link w:val="2"/>
    <w:uiPriority w:val="99"/>
    <w:rsid w:val="004E2FE3"/>
    <w:rPr>
      <w:rFonts w:ascii="Arial" w:eastAsia="Times New Roman" w:hAnsi="Arial" w:cs="Times New Roman"/>
      <w:b/>
      <w:bCs/>
      <w:i/>
      <w:iCs/>
      <w:sz w:val="28"/>
      <w:szCs w:val="28"/>
    </w:rPr>
  </w:style>
  <w:style w:type="character" w:customStyle="1" w:styleId="blk">
    <w:name w:val="blk"/>
    <w:rsid w:val="004E2FE3"/>
  </w:style>
  <w:style w:type="paragraph" w:styleId="29">
    <w:name w:val="List 2"/>
    <w:basedOn w:val="a0"/>
    <w:uiPriority w:val="99"/>
    <w:rsid w:val="004E2FE3"/>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0"/>
    <w:next w:val="a0"/>
    <w:autoRedefine/>
    <w:uiPriority w:val="39"/>
    <w:rsid w:val="004E2FE3"/>
    <w:pPr>
      <w:widowControl/>
      <w:autoSpaceDE/>
      <w:autoSpaceDN/>
      <w:adjustRightInd/>
      <w:spacing w:before="120"/>
      <w:ind w:left="240"/>
    </w:pPr>
    <w:rPr>
      <w:rFonts w:ascii="Calibri" w:eastAsia="Times New Roman" w:hAnsi="Calibri" w:cs="Calibri"/>
      <w:i/>
      <w:iCs/>
    </w:rPr>
  </w:style>
  <w:style w:type="paragraph" w:styleId="37">
    <w:name w:val="toc 3"/>
    <w:basedOn w:val="a0"/>
    <w:next w:val="a0"/>
    <w:autoRedefine/>
    <w:uiPriority w:val="39"/>
    <w:rsid w:val="004E2FE3"/>
    <w:pPr>
      <w:widowControl/>
      <w:autoSpaceDE/>
      <w:autoSpaceDN/>
      <w:adjustRightInd/>
      <w:ind w:left="480"/>
    </w:pPr>
    <w:rPr>
      <w:rFonts w:eastAsia="Times New Roman"/>
      <w:sz w:val="28"/>
      <w:szCs w:val="28"/>
    </w:rPr>
  </w:style>
  <w:style w:type="character" w:customStyle="1" w:styleId="FootnoteTextChar">
    <w:name w:val="Footnote Text Char"/>
    <w:locked/>
    <w:rsid w:val="004E2FE3"/>
    <w:rPr>
      <w:rFonts w:ascii="Times New Roman" w:hAnsi="Times New Roman"/>
      <w:sz w:val="20"/>
      <w:lang w:eastAsia="ru-RU"/>
    </w:rPr>
  </w:style>
  <w:style w:type="paragraph" w:customStyle="1" w:styleId="ConsPlusNormal">
    <w:name w:val="ConsPlusNormal"/>
    <w:uiPriority w:val="99"/>
    <w:rsid w:val="004E2FE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2">
    <w:name w:val="Текст примечания Знак11"/>
    <w:uiPriority w:val="99"/>
    <w:rsid w:val="004E2FE3"/>
    <w:rPr>
      <w:rFonts w:cs="Times New Roman"/>
      <w:sz w:val="20"/>
      <w:szCs w:val="20"/>
    </w:rPr>
  </w:style>
  <w:style w:type="paragraph" w:styleId="affc">
    <w:name w:val="annotation text"/>
    <w:basedOn w:val="a0"/>
    <w:link w:val="affd"/>
    <w:uiPriority w:val="99"/>
    <w:unhideWhenUsed/>
    <w:rsid w:val="004E2FE3"/>
    <w:pPr>
      <w:widowControl/>
      <w:autoSpaceDE/>
      <w:autoSpaceDN/>
      <w:adjustRightInd/>
    </w:pPr>
    <w:rPr>
      <w:rFonts w:ascii="Calibri" w:eastAsia="Times New Roman" w:hAnsi="Calibri"/>
    </w:rPr>
  </w:style>
  <w:style w:type="character" w:customStyle="1" w:styleId="affd">
    <w:name w:val="Текст примечания Знак"/>
    <w:basedOn w:val="a1"/>
    <w:link w:val="affc"/>
    <w:uiPriority w:val="99"/>
    <w:rsid w:val="004E2FE3"/>
    <w:rPr>
      <w:rFonts w:ascii="Calibri" w:eastAsia="Times New Roman" w:hAnsi="Calibri" w:cs="Times New Roman"/>
      <w:sz w:val="20"/>
      <w:szCs w:val="20"/>
    </w:rPr>
  </w:style>
  <w:style w:type="character" w:customStyle="1" w:styleId="1d">
    <w:name w:val="Текст примечания Знак1"/>
    <w:uiPriority w:val="99"/>
    <w:rsid w:val="004E2FE3"/>
    <w:rPr>
      <w:rFonts w:cs="Times New Roman"/>
      <w:sz w:val="20"/>
      <w:szCs w:val="20"/>
    </w:rPr>
  </w:style>
  <w:style w:type="character" w:customStyle="1" w:styleId="113">
    <w:name w:val="Тема примечания Знак11"/>
    <w:uiPriority w:val="99"/>
    <w:rsid w:val="004E2FE3"/>
    <w:rPr>
      <w:rFonts w:cs="Times New Roman"/>
      <w:b/>
      <w:bCs/>
      <w:sz w:val="20"/>
      <w:szCs w:val="20"/>
    </w:rPr>
  </w:style>
  <w:style w:type="paragraph" w:styleId="affe">
    <w:name w:val="annotation subject"/>
    <w:basedOn w:val="affc"/>
    <w:next w:val="affc"/>
    <w:link w:val="afff"/>
    <w:uiPriority w:val="99"/>
    <w:unhideWhenUsed/>
    <w:rsid w:val="004E2FE3"/>
    <w:rPr>
      <w:rFonts w:ascii="Times New Roman" w:hAnsi="Times New Roman"/>
      <w:b/>
      <w:bCs/>
    </w:rPr>
  </w:style>
  <w:style w:type="character" w:customStyle="1" w:styleId="afff">
    <w:name w:val="Тема примечания Знак"/>
    <w:basedOn w:val="affd"/>
    <w:link w:val="affe"/>
    <w:uiPriority w:val="99"/>
    <w:rsid w:val="004E2FE3"/>
    <w:rPr>
      <w:rFonts w:ascii="Times New Roman" w:eastAsia="Times New Roman" w:hAnsi="Times New Roman" w:cs="Times New Roman"/>
      <w:b/>
      <w:bCs/>
      <w:sz w:val="20"/>
      <w:szCs w:val="20"/>
    </w:rPr>
  </w:style>
  <w:style w:type="character" w:customStyle="1" w:styleId="1e">
    <w:name w:val="Тема примечания Знак1"/>
    <w:uiPriority w:val="99"/>
    <w:rsid w:val="004E2FE3"/>
    <w:rPr>
      <w:rFonts w:cs="Times New Roman"/>
      <w:b/>
      <w:bCs/>
      <w:sz w:val="20"/>
      <w:szCs w:val="20"/>
    </w:rPr>
  </w:style>
  <w:style w:type="paragraph" w:styleId="2b">
    <w:name w:val="Body Text Indent 2"/>
    <w:basedOn w:val="a0"/>
    <w:link w:val="2c"/>
    <w:uiPriority w:val="99"/>
    <w:rsid w:val="004E2FE3"/>
    <w:pPr>
      <w:widowControl/>
      <w:autoSpaceDE/>
      <w:autoSpaceDN/>
      <w:adjustRightInd/>
      <w:spacing w:after="120" w:line="480" w:lineRule="auto"/>
      <w:ind w:left="283"/>
    </w:pPr>
    <w:rPr>
      <w:rFonts w:eastAsia="Times New Roman"/>
      <w:sz w:val="24"/>
      <w:szCs w:val="24"/>
    </w:rPr>
  </w:style>
  <w:style w:type="character" w:customStyle="1" w:styleId="2c">
    <w:name w:val="Основной текст с отступом 2 Знак"/>
    <w:basedOn w:val="a1"/>
    <w:link w:val="2b"/>
    <w:uiPriority w:val="99"/>
    <w:rsid w:val="004E2FE3"/>
    <w:rPr>
      <w:rFonts w:ascii="Times New Roman" w:eastAsia="Times New Roman" w:hAnsi="Times New Roman" w:cs="Times New Roman"/>
      <w:sz w:val="24"/>
      <w:szCs w:val="24"/>
    </w:rPr>
  </w:style>
  <w:style w:type="character" w:customStyle="1" w:styleId="afff0">
    <w:name w:val="Цветовое выделение"/>
    <w:uiPriority w:val="99"/>
    <w:rsid w:val="004E2FE3"/>
    <w:rPr>
      <w:b/>
      <w:color w:val="26282F"/>
    </w:rPr>
  </w:style>
  <w:style w:type="character" w:customStyle="1" w:styleId="afff1">
    <w:name w:val="Гипертекстовая ссылка"/>
    <w:uiPriority w:val="99"/>
    <w:rsid w:val="004E2FE3"/>
    <w:rPr>
      <w:b/>
      <w:color w:val="106BBE"/>
    </w:rPr>
  </w:style>
  <w:style w:type="character" w:customStyle="1" w:styleId="afff2">
    <w:name w:val="Активная гипертекстовая ссылка"/>
    <w:uiPriority w:val="99"/>
    <w:rsid w:val="004E2FE3"/>
    <w:rPr>
      <w:b/>
      <w:color w:val="106BBE"/>
      <w:u w:val="single"/>
    </w:rPr>
  </w:style>
  <w:style w:type="paragraph" w:customStyle="1" w:styleId="afff3">
    <w:name w:val="Внимание"/>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4">
    <w:name w:val="Внимание: криминал!!"/>
    <w:basedOn w:val="afff3"/>
    <w:next w:val="a0"/>
    <w:uiPriority w:val="99"/>
    <w:rsid w:val="004E2FE3"/>
  </w:style>
  <w:style w:type="paragraph" w:customStyle="1" w:styleId="afff5">
    <w:name w:val="Внимание: недобросовестность!"/>
    <w:basedOn w:val="afff3"/>
    <w:next w:val="a0"/>
    <w:uiPriority w:val="99"/>
    <w:rsid w:val="004E2FE3"/>
  </w:style>
  <w:style w:type="character" w:customStyle="1" w:styleId="afff6">
    <w:name w:val="Выделение для Базового Поиска"/>
    <w:uiPriority w:val="99"/>
    <w:rsid w:val="004E2FE3"/>
    <w:rPr>
      <w:b/>
      <w:color w:val="0058A9"/>
    </w:rPr>
  </w:style>
  <w:style w:type="character" w:customStyle="1" w:styleId="afff7">
    <w:name w:val="Выделение для Базового Поиска (курсив)"/>
    <w:uiPriority w:val="99"/>
    <w:rsid w:val="004E2FE3"/>
    <w:rPr>
      <w:b/>
      <w:i/>
      <w:color w:val="0058A9"/>
    </w:rPr>
  </w:style>
  <w:style w:type="paragraph" w:customStyle="1" w:styleId="afff8">
    <w:name w:val="Дочерний элемент списка"/>
    <w:basedOn w:val="a0"/>
    <w:next w:val="a0"/>
    <w:uiPriority w:val="99"/>
    <w:rsid w:val="004E2FE3"/>
    <w:pPr>
      <w:spacing w:line="360" w:lineRule="auto"/>
      <w:jc w:val="both"/>
    </w:pPr>
    <w:rPr>
      <w:rFonts w:eastAsia="Times New Roman"/>
      <w:color w:val="868381"/>
    </w:rPr>
  </w:style>
  <w:style w:type="paragraph" w:customStyle="1" w:styleId="afff9">
    <w:name w:val="Основное меню (преемственное)"/>
    <w:basedOn w:val="a0"/>
    <w:next w:val="a0"/>
    <w:uiPriority w:val="99"/>
    <w:rsid w:val="004E2FE3"/>
    <w:pPr>
      <w:spacing w:line="360" w:lineRule="auto"/>
      <w:ind w:firstLine="720"/>
      <w:jc w:val="both"/>
    </w:pPr>
    <w:rPr>
      <w:rFonts w:ascii="Verdana" w:eastAsia="Times New Roman" w:hAnsi="Verdana" w:cs="Verdana"/>
      <w:sz w:val="22"/>
      <w:szCs w:val="22"/>
    </w:rPr>
  </w:style>
  <w:style w:type="paragraph" w:customStyle="1" w:styleId="114">
    <w:name w:val="Заголовок11"/>
    <w:basedOn w:val="afff9"/>
    <w:next w:val="a0"/>
    <w:uiPriority w:val="99"/>
    <w:rsid w:val="004E2FE3"/>
    <w:rPr>
      <w:b/>
      <w:bCs/>
      <w:color w:val="0058A9"/>
      <w:shd w:val="clear" w:color="auto" w:fill="ECE9D8"/>
    </w:rPr>
  </w:style>
  <w:style w:type="paragraph" w:customStyle="1" w:styleId="afffa">
    <w:name w:val="Заголовок группы контролов"/>
    <w:basedOn w:val="a0"/>
    <w:next w:val="a0"/>
    <w:uiPriority w:val="99"/>
    <w:rsid w:val="004E2FE3"/>
    <w:pPr>
      <w:spacing w:line="360" w:lineRule="auto"/>
      <w:ind w:firstLine="720"/>
      <w:jc w:val="both"/>
    </w:pPr>
    <w:rPr>
      <w:rFonts w:eastAsia="Times New Roman"/>
      <w:b/>
      <w:bCs/>
      <w:color w:val="000000"/>
      <w:sz w:val="24"/>
      <w:szCs w:val="24"/>
    </w:rPr>
  </w:style>
  <w:style w:type="paragraph" w:customStyle="1" w:styleId="afffb">
    <w:name w:val="Заголовок для информации об изменениях"/>
    <w:basedOn w:val="1"/>
    <w:next w:val="a0"/>
    <w:uiPriority w:val="99"/>
    <w:rsid w:val="004E2FE3"/>
    <w:pPr>
      <w:widowControl/>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c">
    <w:name w:val="Заголовок распахивающейся части диалога"/>
    <w:basedOn w:val="a0"/>
    <w:next w:val="a0"/>
    <w:uiPriority w:val="99"/>
    <w:rsid w:val="004E2FE3"/>
    <w:pPr>
      <w:spacing w:line="360" w:lineRule="auto"/>
      <w:ind w:firstLine="720"/>
      <w:jc w:val="both"/>
    </w:pPr>
    <w:rPr>
      <w:rFonts w:eastAsia="Times New Roman"/>
      <w:i/>
      <w:iCs/>
      <w:color w:val="000080"/>
      <w:sz w:val="22"/>
      <w:szCs w:val="22"/>
    </w:rPr>
  </w:style>
  <w:style w:type="character" w:customStyle="1" w:styleId="afffd">
    <w:name w:val="Заголовок своего сообщения"/>
    <w:uiPriority w:val="99"/>
    <w:rsid w:val="004E2FE3"/>
    <w:rPr>
      <w:b/>
      <w:color w:val="26282F"/>
    </w:rPr>
  </w:style>
  <w:style w:type="paragraph" w:customStyle="1" w:styleId="afffe">
    <w:name w:val="Заголовок статьи"/>
    <w:basedOn w:val="a0"/>
    <w:next w:val="a0"/>
    <w:uiPriority w:val="99"/>
    <w:rsid w:val="004E2FE3"/>
    <w:pPr>
      <w:spacing w:line="360" w:lineRule="auto"/>
      <w:ind w:left="1612" w:hanging="892"/>
      <w:jc w:val="both"/>
    </w:pPr>
    <w:rPr>
      <w:rFonts w:eastAsia="Times New Roman"/>
      <w:sz w:val="24"/>
      <w:szCs w:val="24"/>
    </w:rPr>
  </w:style>
  <w:style w:type="character" w:customStyle="1" w:styleId="affff">
    <w:name w:val="Заголовок чужого сообщения"/>
    <w:uiPriority w:val="99"/>
    <w:rsid w:val="004E2FE3"/>
    <w:rPr>
      <w:b/>
      <w:color w:val="FF0000"/>
    </w:rPr>
  </w:style>
  <w:style w:type="paragraph" w:customStyle="1" w:styleId="affff0">
    <w:name w:val="Заголовок ЭР (левое окно)"/>
    <w:basedOn w:val="a0"/>
    <w:next w:val="a0"/>
    <w:uiPriority w:val="99"/>
    <w:rsid w:val="004E2FE3"/>
    <w:pPr>
      <w:spacing w:before="300" w:after="250" w:line="360" w:lineRule="auto"/>
      <w:jc w:val="center"/>
    </w:pPr>
    <w:rPr>
      <w:rFonts w:eastAsia="Times New Roman"/>
      <w:b/>
      <w:bCs/>
      <w:color w:val="26282F"/>
      <w:sz w:val="26"/>
      <w:szCs w:val="26"/>
    </w:rPr>
  </w:style>
  <w:style w:type="paragraph" w:customStyle="1" w:styleId="affff1">
    <w:name w:val="Заголовок ЭР (правое окно)"/>
    <w:basedOn w:val="affff0"/>
    <w:next w:val="a0"/>
    <w:uiPriority w:val="99"/>
    <w:rsid w:val="004E2FE3"/>
    <w:pPr>
      <w:spacing w:after="0"/>
      <w:jc w:val="left"/>
    </w:pPr>
  </w:style>
  <w:style w:type="paragraph" w:customStyle="1" w:styleId="affff2">
    <w:name w:val="Интерактивный заголовок"/>
    <w:basedOn w:val="114"/>
    <w:next w:val="a0"/>
    <w:uiPriority w:val="99"/>
    <w:rsid w:val="004E2FE3"/>
    <w:rPr>
      <w:u w:val="single"/>
    </w:rPr>
  </w:style>
  <w:style w:type="paragraph" w:customStyle="1" w:styleId="affff3">
    <w:name w:val="Текст информации об изменениях"/>
    <w:basedOn w:val="a0"/>
    <w:next w:val="a0"/>
    <w:uiPriority w:val="99"/>
    <w:rsid w:val="004E2FE3"/>
    <w:pPr>
      <w:spacing w:line="360" w:lineRule="auto"/>
      <w:ind w:firstLine="720"/>
      <w:jc w:val="both"/>
    </w:pPr>
    <w:rPr>
      <w:rFonts w:eastAsia="Times New Roman"/>
      <w:color w:val="353842"/>
      <w:sz w:val="18"/>
      <w:szCs w:val="18"/>
    </w:rPr>
  </w:style>
  <w:style w:type="paragraph" w:customStyle="1" w:styleId="affff4">
    <w:name w:val="Информация об изменениях"/>
    <w:basedOn w:val="affff3"/>
    <w:next w:val="a0"/>
    <w:uiPriority w:val="99"/>
    <w:rsid w:val="004E2FE3"/>
    <w:pPr>
      <w:spacing w:before="180"/>
      <w:ind w:left="360" w:right="360" w:firstLine="0"/>
    </w:pPr>
    <w:rPr>
      <w:shd w:val="clear" w:color="auto" w:fill="EAEFED"/>
    </w:rPr>
  </w:style>
  <w:style w:type="paragraph" w:customStyle="1" w:styleId="affff5">
    <w:name w:val="Текст (справка)"/>
    <w:basedOn w:val="a0"/>
    <w:next w:val="a0"/>
    <w:uiPriority w:val="99"/>
    <w:rsid w:val="004E2FE3"/>
    <w:pPr>
      <w:spacing w:line="360" w:lineRule="auto"/>
      <w:ind w:left="170" w:right="170"/>
    </w:pPr>
    <w:rPr>
      <w:rFonts w:eastAsia="Times New Roman"/>
      <w:sz w:val="24"/>
      <w:szCs w:val="24"/>
    </w:rPr>
  </w:style>
  <w:style w:type="paragraph" w:customStyle="1" w:styleId="affff6">
    <w:name w:val="Комментарий"/>
    <w:basedOn w:val="affff5"/>
    <w:next w:val="a0"/>
    <w:uiPriority w:val="99"/>
    <w:rsid w:val="004E2FE3"/>
    <w:pPr>
      <w:spacing w:before="75"/>
      <w:ind w:right="0"/>
      <w:jc w:val="both"/>
    </w:pPr>
    <w:rPr>
      <w:color w:val="353842"/>
      <w:shd w:val="clear" w:color="auto" w:fill="F0F0F0"/>
    </w:rPr>
  </w:style>
  <w:style w:type="paragraph" w:customStyle="1" w:styleId="affff7">
    <w:name w:val="Информация об изменениях документа"/>
    <w:basedOn w:val="affff6"/>
    <w:next w:val="a0"/>
    <w:uiPriority w:val="99"/>
    <w:rsid w:val="004E2FE3"/>
    <w:rPr>
      <w:i/>
      <w:iCs/>
    </w:rPr>
  </w:style>
  <w:style w:type="paragraph" w:customStyle="1" w:styleId="affff8">
    <w:name w:val="Текст (лев. подпись)"/>
    <w:basedOn w:val="a0"/>
    <w:next w:val="a0"/>
    <w:uiPriority w:val="99"/>
    <w:rsid w:val="004E2FE3"/>
    <w:pPr>
      <w:spacing w:line="360" w:lineRule="auto"/>
    </w:pPr>
    <w:rPr>
      <w:rFonts w:eastAsia="Times New Roman"/>
      <w:sz w:val="24"/>
      <w:szCs w:val="24"/>
    </w:rPr>
  </w:style>
  <w:style w:type="paragraph" w:customStyle="1" w:styleId="affff9">
    <w:name w:val="Колонтитул (левый)"/>
    <w:basedOn w:val="affff8"/>
    <w:next w:val="a0"/>
    <w:uiPriority w:val="99"/>
    <w:rsid w:val="004E2FE3"/>
    <w:rPr>
      <w:sz w:val="14"/>
      <w:szCs w:val="14"/>
    </w:rPr>
  </w:style>
  <w:style w:type="paragraph" w:customStyle="1" w:styleId="affffa">
    <w:name w:val="Текст (прав. подпись)"/>
    <w:basedOn w:val="a0"/>
    <w:next w:val="a0"/>
    <w:uiPriority w:val="99"/>
    <w:rsid w:val="004E2FE3"/>
    <w:pPr>
      <w:spacing w:line="360" w:lineRule="auto"/>
      <w:jc w:val="right"/>
    </w:pPr>
    <w:rPr>
      <w:rFonts w:eastAsia="Times New Roman"/>
      <w:sz w:val="24"/>
      <w:szCs w:val="24"/>
    </w:rPr>
  </w:style>
  <w:style w:type="paragraph" w:customStyle="1" w:styleId="affffb">
    <w:name w:val="Колонтитул (правый)"/>
    <w:basedOn w:val="affffa"/>
    <w:next w:val="a0"/>
    <w:uiPriority w:val="99"/>
    <w:rsid w:val="004E2FE3"/>
    <w:rPr>
      <w:sz w:val="14"/>
      <w:szCs w:val="14"/>
    </w:rPr>
  </w:style>
  <w:style w:type="paragraph" w:customStyle="1" w:styleId="affffc">
    <w:name w:val="Комментарий пользователя"/>
    <w:basedOn w:val="affff6"/>
    <w:next w:val="a0"/>
    <w:uiPriority w:val="99"/>
    <w:rsid w:val="004E2FE3"/>
    <w:pPr>
      <w:jc w:val="left"/>
    </w:pPr>
    <w:rPr>
      <w:shd w:val="clear" w:color="auto" w:fill="FFDFE0"/>
    </w:rPr>
  </w:style>
  <w:style w:type="paragraph" w:customStyle="1" w:styleId="affffd">
    <w:name w:val="Куда обратиться?"/>
    <w:basedOn w:val="afff3"/>
    <w:next w:val="a0"/>
    <w:uiPriority w:val="99"/>
    <w:rsid w:val="004E2FE3"/>
  </w:style>
  <w:style w:type="paragraph" w:customStyle="1" w:styleId="affffe">
    <w:name w:val="Моноширинный"/>
    <w:basedOn w:val="a0"/>
    <w:next w:val="a0"/>
    <w:uiPriority w:val="99"/>
    <w:rsid w:val="004E2FE3"/>
    <w:pPr>
      <w:spacing w:line="360" w:lineRule="auto"/>
    </w:pPr>
    <w:rPr>
      <w:rFonts w:ascii="Courier New" w:eastAsia="Times New Roman" w:hAnsi="Courier New" w:cs="Courier New"/>
      <w:sz w:val="24"/>
      <w:szCs w:val="24"/>
    </w:rPr>
  </w:style>
  <w:style w:type="character" w:customStyle="1" w:styleId="afffff">
    <w:name w:val="Найденные слова"/>
    <w:uiPriority w:val="99"/>
    <w:rsid w:val="004E2FE3"/>
    <w:rPr>
      <w:b/>
      <w:color w:val="26282F"/>
      <w:shd w:val="clear" w:color="auto" w:fill="FFF580"/>
    </w:rPr>
  </w:style>
  <w:style w:type="paragraph" w:customStyle="1" w:styleId="afffff0">
    <w:name w:val="Напишите нам"/>
    <w:basedOn w:val="a0"/>
    <w:next w:val="a0"/>
    <w:uiPriority w:val="99"/>
    <w:rsid w:val="004E2FE3"/>
    <w:pPr>
      <w:spacing w:before="90" w:after="90" w:line="360" w:lineRule="auto"/>
      <w:ind w:left="180" w:right="180"/>
      <w:jc w:val="both"/>
    </w:pPr>
    <w:rPr>
      <w:rFonts w:eastAsia="Times New Roman"/>
      <w:shd w:val="clear" w:color="auto" w:fill="EFFFAD"/>
    </w:rPr>
  </w:style>
  <w:style w:type="character" w:customStyle="1" w:styleId="afffff1">
    <w:name w:val="Не вступил в силу"/>
    <w:uiPriority w:val="99"/>
    <w:rsid w:val="004E2FE3"/>
    <w:rPr>
      <w:b/>
      <w:color w:val="000000"/>
      <w:shd w:val="clear" w:color="auto" w:fill="D8EDE8"/>
    </w:rPr>
  </w:style>
  <w:style w:type="paragraph" w:customStyle="1" w:styleId="afffff2">
    <w:name w:val="Необходимые документы"/>
    <w:basedOn w:val="afff3"/>
    <w:next w:val="a0"/>
    <w:uiPriority w:val="99"/>
    <w:rsid w:val="004E2FE3"/>
    <w:pPr>
      <w:ind w:firstLine="118"/>
    </w:pPr>
  </w:style>
  <w:style w:type="paragraph" w:customStyle="1" w:styleId="afffff3">
    <w:name w:val="Нормальный (таблица)"/>
    <w:basedOn w:val="a0"/>
    <w:next w:val="a0"/>
    <w:uiPriority w:val="99"/>
    <w:rsid w:val="004E2FE3"/>
    <w:pPr>
      <w:spacing w:line="360" w:lineRule="auto"/>
      <w:jc w:val="both"/>
    </w:pPr>
    <w:rPr>
      <w:rFonts w:eastAsia="Times New Roman"/>
      <w:sz w:val="24"/>
      <w:szCs w:val="24"/>
    </w:rPr>
  </w:style>
  <w:style w:type="paragraph" w:customStyle="1" w:styleId="afffff4">
    <w:name w:val="Таблицы (моноширинный)"/>
    <w:basedOn w:val="a0"/>
    <w:next w:val="a0"/>
    <w:uiPriority w:val="99"/>
    <w:rsid w:val="004E2FE3"/>
    <w:pPr>
      <w:spacing w:line="360" w:lineRule="auto"/>
    </w:pPr>
    <w:rPr>
      <w:rFonts w:ascii="Courier New" w:eastAsia="Times New Roman" w:hAnsi="Courier New" w:cs="Courier New"/>
      <w:sz w:val="24"/>
      <w:szCs w:val="24"/>
    </w:rPr>
  </w:style>
  <w:style w:type="paragraph" w:customStyle="1" w:styleId="afffff5">
    <w:name w:val="Оглавление"/>
    <w:basedOn w:val="afffff4"/>
    <w:next w:val="a0"/>
    <w:uiPriority w:val="99"/>
    <w:rsid w:val="004E2FE3"/>
    <w:pPr>
      <w:ind w:left="140"/>
    </w:pPr>
  </w:style>
  <w:style w:type="character" w:customStyle="1" w:styleId="afffff6">
    <w:name w:val="Опечатки"/>
    <w:uiPriority w:val="99"/>
    <w:rsid w:val="004E2FE3"/>
    <w:rPr>
      <w:color w:val="FF0000"/>
    </w:rPr>
  </w:style>
  <w:style w:type="paragraph" w:customStyle="1" w:styleId="afffff7">
    <w:name w:val="Переменная часть"/>
    <w:basedOn w:val="afff9"/>
    <w:next w:val="a0"/>
    <w:uiPriority w:val="99"/>
    <w:rsid w:val="004E2FE3"/>
    <w:rPr>
      <w:sz w:val="18"/>
      <w:szCs w:val="18"/>
    </w:rPr>
  </w:style>
  <w:style w:type="paragraph" w:customStyle="1" w:styleId="afffff8">
    <w:name w:val="Подвал для информации об изменениях"/>
    <w:basedOn w:val="1"/>
    <w:next w:val="a0"/>
    <w:uiPriority w:val="99"/>
    <w:rsid w:val="004E2FE3"/>
    <w:pPr>
      <w:widowControl/>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9">
    <w:name w:val="Подзаголовок для информации об изменениях"/>
    <w:basedOn w:val="affff3"/>
    <w:next w:val="a0"/>
    <w:uiPriority w:val="99"/>
    <w:rsid w:val="004E2FE3"/>
    <w:rPr>
      <w:b/>
      <w:bCs/>
    </w:rPr>
  </w:style>
  <w:style w:type="paragraph" w:customStyle="1" w:styleId="afffffa">
    <w:name w:val="Подчёркнуный текст"/>
    <w:basedOn w:val="a0"/>
    <w:next w:val="a0"/>
    <w:uiPriority w:val="99"/>
    <w:rsid w:val="004E2FE3"/>
    <w:pPr>
      <w:pBdr>
        <w:bottom w:val="single" w:sz="4" w:space="0" w:color="auto"/>
      </w:pBdr>
      <w:spacing w:line="360" w:lineRule="auto"/>
      <w:ind w:firstLine="720"/>
      <w:jc w:val="both"/>
    </w:pPr>
    <w:rPr>
      <w:rFonts w:eastAsia="Times New Roman"/>
      <w:sz w:val="24"/>
      <w:szCs w:val="24"/>
    </w:rPr>
  </w:style>
  <w:style w:type="paragraph" w:customStyle="1" w:styleId="afffffb">
    <w:name w:val="Постоянная часть"/>
    <w:basedOn w:val="afff9"/>
    <w:next w:val="a0"/>
    <w:uiPriority w:val="99"/>
    <w:rsid w:val="004E2FE3"/>
    <w:rPr>
      <w:sz w:val="20"/>
      <w:szCs w:val="20"/>
    </w:rPr>
  </w:style>
  <w:style w:type="paragraph" w:customStyle="1" w:styleId="afffffc">
    <w:name w:val="Пример."/>
    <w:basedOn w:val="afff3"/>
    <w:next w:val="a0"/>
    <w:uiPriority w:val="99"/>
    <w:rsid w:val="004E2FE3"/>
  </w:style>
  <w:style w:type="paragraph" w:customStyle="1" w:styleId="afffffd">
    <w:name w:val="Примечание."/>
    <w:basedOn w:val="afff3"/>
    <w:next w:val="a0"/>
    <w:uiPriority w:val="99"/>
    <w:rsid w:val="004E2FE3"/>
  </w:style>
  <w:style w:type="character" w:customStyle="1" w:styleId="afffffe">
    <w:name w:val="Продолжение ссылки"/>
    <w:uiPriority w:val="99"/>
    <w:rsid w:val="004E2FE3"/>
  </w:style>
  <w:style w:type="paragraph" w:customStyle="1" w:styleId="affffff">
    <w:name w:val="Словарная статья"/>
    <w:basedOn w:val="a0"/>
    <w:next w:val="a0"/>
    <w:uiPriority w:val="99"/>
    <w:rsid w:val="004E2FE3"/>
    <w:pPr>
      <w:spacing w:line="360" w:lineRule="auto"/>
      <w:ind w:right="118"/>
      <w:jc w:val="both"/>
    </w:pPr>
    <w:rPr>
      <w:rFonts w:eastAsia="Times New Roman"/>
      <w:sz w:val="24"/>
      <w:szCs w:val="24"/>
    </w:rPr>
  </w:style>
  <w:style w:type="character" w:customStyle="1" w:styleId="affffff0">
    <w:name w:val="Сравнение редакций"/>
    <w:uiPriority w:val="99"/>
    <w:rsid w:val="004E2FE3"/>
    <w:rPr>
      <w:b/>
      <w:color w:val="26282F"/>
    </w:rPr>
  </w:style>
  <w:style w:type="character" w:customStyle="1" w:styleId="affffff1">
    <w:name w:val="Сравнение редакций. Добавленный фрагмент"/>
    <w:uiPriority w:val="99"/>
    <w:rsid w:val="004E2FE3"/>
    <w:rPr>
      <w:color w:val="000000"/>
      <w:shd w:val="clear" w:color="auto" w:fill="C1D7FF"/>
    </w:rPr>
  </w:style>
  <w:style w:type="character" w:customStyle="1" w:styleId="affffff2">
    <w:name w:val="Сравнение редакций. Удаленный фрагмент"/>
    <w:uiPriority w:val="99"/>
    <w:rsid w:val="004E2FE3"/>
    <w:rPr>
      <w:color w:val="000000"/>
      <w:shd w:val="clear" w:color="auto" w:fill="C4C413"/>
    </w:rPr>
  </w:style>
  <w:style w:type="paragraph" w:customStyle="1" w:styleId="affffff3">
    <w:name w:val="Ссылка на официальную публикацию"/>
    <w:basedOn w:val="a0"/>
    <w:next w:val="a0"/>
    <w:uiPriority w:val="99"/>
    <w:rsid w:val="004E2FE3"/>
    <w:pPr>
      <w:spacing w:line="360" w:lineRule="auto"/>
      <w:ind w:firstLine="720"/>
      <w:jc w:val="both"/>
    </w:pPr>
    <w:rPr>
      <w:rFonts w:eastAsia="Times New Roman"/>
      <w:sz w:val="24"/>
      <w:szCs w:val="24"/>
    </w:rPr>
  </w:style>
  <w:style w:type="character" w:customStyle="1" w:styleId="affffff4">
    <w:name w:val="Ссылка на утративший силу документ"/>
    <w:uiPriority w:val="99"/>
    <w:rsid w:val="004E2FE3"/>
    <w:rPr>
      <w:b/>
      <w:color w:val="749232"/>
    </w:rPr>
  </w:style>
  <w:style w:type="paragraph" w:customStyle="1" w:styleId="affffff5">
    <w:name w:val="Текст в таблице"/>
    <w:basedOn w:val="afffff3"/>
    <w:next w:val="a0"/>
    <w:uiPriority w:val="99"/>
    <w:rsid w:val="004E2FE3"/>
    <w:pPr>
      <w:ind w:firstLine="500"/>
    </w:pPr>
  </w:style>
  <w:style w:type="paragraph" w:customStyle="1" w:styleId="affffff6">
    <w:name w:val="Текст ЭР (см. также)"/>
    <w:basedOn w:val="a0"/>
    <w:next w:val="a0"/>
    <w:uiPriority w:val="99"/>
    <w:rsid w:val="004E2FE3"/>
    <w:pPr>
      <w:spacing w:before="200" w:line="360" w:lineRule="auto"/>
    </w:pPr>
    <w:rPr>
      <w:rFonts w:eastAsia="Times New Roman"/>
    </w:rPr>
  </w:style>
  <w:style w:type="paragraph" w:customStyle="1" w:styleId="affffff7">
    <w:name w:val="Технический комментарий"/>
    <w:basedOn w:val="a0"/>
    <w:next w:val="a0"/>
    <w:uiPriority w:val="99"/>
    <w:rsid w:val="004E2FE3"/>
    <w:pPr>
      <w:spacing w:line="360" w:lineRule="auto"/>
    </w:pPr>
    <w:rPr>
      <w:rFonts w:eastAsia="Times New Roman"/>
      <w:color w:val="463F31"/>
      <w:sz w:val="24"/>
      <w:szCs w:val="24"/>
      <w:shd w:val="clear" w:color="auto" w:fill="FFFFA6"/>
    </w:rPr>
  </w:style>
  <w:style w:type="character" w:customStyle="1" w:styleId="affffff8">
    <w:name w:val="Утратил силу"/>
    <w:uiPriority w:val="99"/>
    <w:rsid w:val="004E2FE3"/>
    <w:rPr>
      <w:b/>
      <w:strike/>
      <w:color w:val="666600"/>
    </w:rPr>
  </w:style>
  <w:style w:type="paragraph" w:customStyle="1" w:styleId="affffff9">
    <w:name w:val="Формула"/>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fffa">
    <w:name w:val="Центрированный (таблица)"/>
    <w:basedOn w:val="afffff3"/>
    <w:next w:val="a0"/>
    <w:uiPriority w:val="99"/>
    <w:rsid w:val="004E2FE3"/>
    <w:pPr>
      <w:jc w:val="center"/>
    </w:pPr>
  </w:style>
  <w:style w:type="paragraph" w:customStyle="1" w:styleId="-">
    <w:name w:val="ЭР-содержание (правое окно)"/>
    <w:basedOn w:val="a0"/>
    <w:next w:val="a0"/>
    <w:uiPriority w:val="99"/>
    <w:rsid w:val="004E2FE3"/>
    <w:pPr>
      <w:spacing w:before="300" w:line="360" w:lineRule="auto"/>
    </w:pPr>
    <w:rPr>
      <w:rFonts w:eastAsia="Times New Roman"/>
      <w:sz w:val="24"/>
      <w:szCs w:val="24"/>
    </w:rPr>
  </w:style>
  <w:style w:type="character" w:styleId="affffffb">
    <w:name w:val="annotation reference"/>
    <w:uiPriority w:val="99"/>
    <w:unhideWhenUsed/>
    <w:rsid w:val="004E2FE3"/>
    <w:rPr>
      <w:rFonts w:cs="Times New Roman"/>
      <w:sz w:val="16"/>
    </w:rPr>
  </w:style>
  <w:style w:type="paragraph" w:styleId="43">
    <w:name w:val="toc 4"/>
    <w:basedOn w:val="a0"/>
    <w:next w:val="a0"/>
    <w:autoRedefine/>
    <w:uiPriority w:val="39"/>
    <w:rsid w:val="004E2FE3"/>
    <w:pPr>
      <w:widowControl/>
      <w:autoSpaceDE/>
      <w:autoSpaceDN/>
      <w:adjustRightInd/>
      <w:ind w:left="720"/>
    </w:pPr>
    <w:rPr>
      <w:rFonts w:ascii="Calibri" w:eastAsia="Times New Roman" w:hAnsi="Calibri" w:cs="Calibri"/>
    </w:rPr>
  </w:style>
  <w:style w:type="paragraph" w:styleId="51">
    <w:name w:val="toc 5"/>
    <w:basedOn w:val="a0"/>
    <w:next w:val="a0"/>
    <w:autoRedefine/>
    <w:uiPriority w:val="39"/>
    <w:rsid w:val="004E2FE3"/>
    <w:pPr>
      <w:widowControl/>
      <w:autoSpaceDE/>
      <w:autoSpaceDN/>
      <w:adjustRightInd/>
      <w:ind w:left="960"/>
    </w:pPr>
    <w:rPr>
      <w:rFonts w:ascii="Calibri" w:eastAsia="Times New Roman" w:hAnsi="Calibri" w:cs="Calibri"/>
    </w:rPr>
  </w:style>
  <w:style w:type="paragraph" w:styleId="61">
    <w:name w:val="toc 6"/>
    <w:basedOn w:val="a0"/>
    <w:next w:val="a0"/>
    <w:autoRedefine/>
    <w:uiPriority w:val="39"/>
    <w:rsid w:val="004E2FE3"/>
    <w:pPr>
      <w:widowControl/>
      <w:autoSpaceDE/>
      <w:autoSpaceDN/>
      <w:adjustRightInd/>
      <w:ind w:left="1200"/>
    </w:pPr>
    <w:rPr>
      <w:rFonts w:ascii="Calibri" w:eastAsia="Times New Roman" w:hAnsi="Calibri" w:cs="Calibri"/>
    </w:rPr>
  </w:style>
  <w:style w:type="paragraph" w:styleId="71">
    <w:name w:val="toc 7"/>
    <w:basedOn w:val="a0"/>
    <w:next w:val="a0"/>
    <w:autoRedefine/>
    <w:uiPriority w:val="39"/>
    <w:rsid w:val="004E2FE3"/>
    <w:pPr>
      <w:widowControl/>
      <w:autoSpaceDE/>
      <w:autoSpaceDN/>
      <w:adjustRightInd/>
      <w:ind w:left="1440"/>
    </w:pPr>
    <w:rPr>
      <w:rFonts w:ascii="Calibri" w:eastAsia="Times New Roman" w:hAnsi="Calibri" w:cs="Calibri"/>
    </w:rPr>
  </w:style>
  <w:style w:type="paragraph" w:styleId="8">
    <w:name w:val="toc 8"/>
    <w:basedOn w:val="a0"/>
    <w:next w:val="a0"/>
    <w:autoRedefine/>
    <w:uiPriority w:val="39"/>
    <w:rsid w:val="004E2FE3"/>
    <w:pPr>
      <w:widowControl/>
      <w:autoSpaceDE/>
      <w:autoSpaceDN/>
      <w:adjustRightInd/>
      <w:ind w:left="1680"/>
    </w:pPr>
    <w:rPr>
      <w:rFonts w:ascii="Calibri" w:eastAsia="Times New Roman" w:hAnsi="Calibri" w:cs="Calibri"/>
    </w:rPr>
  </w:style>
  <w:style w:type="paragraph" w:styleId="9">
    <w:name w:val="toc 9"/>
    <w:basedOn w:val="a0"/>
    <w:next w:val="a0"/>
    <w:autoRedefine/>
    <w:uiPriority w:val="39"/>
    <w:rsid w:val="004E2FE3"/>
    <w:pPr>
      <w:widowControl/>
      <w:autoSpaceDE/>
      <w:autoSpaceDN/>
      <w:adjustRightInd/>
      <w:ind w:left="1920"/>
    </w:pPr>
    <w:rPr>
      <w:rFonts w:ascii="Calibri" w:eastAsia="Times New Roman" w:hAnsi="Calibri" w:cs="Calibri"/>
    </w:rPr>
  </w:style>
  <w:style w:type="paragraph" w:customStyle="1" w:styleId="s1">
    <w:name w:val="s_1"/>
    <w:basedOn w:val="a0"/>
    <w:uiPriority w:val="99"/>
    <w:rsid w:val="004E2FE3"/>
    <w:pPr>
      <w:widowControl/>
      <w:autoSpaceDE/>
      <w:autoSpaceDN/>
      <w:adjustRightInd/>
      <w:spacing w:before="100" w:beforeAutospacing="1" w:after="100" w:afterAutospacing="1"/>
    </w:pPr>
    <w:rPr>
      <w:rFonts w:eastAsia="Times New Roman"/>
      <w:sz w:val="24"/>
      <w:szCs w:val="24"/>
    </w:rPr>
  </w:style>
  <w:style w:type="paragraph" w:styleId="affffffc">
    <w:name w:val="endnote text"/>
    <w:basedOn w:val="a0"/>
    <w:link w:val="affffffd"/>
    <w:uiPriority w:val="99"/>
    <w:semiHidden/>
    <w:unhideWhenUsed/>
    <w:rsid w:val="004E2FE3"/>
    <w:pPr>
      <w:widowControl/>
      <w:autoSpaceDE/>
      <w:autoSpaceDN/>
      <w:adjustRightInd/>
    </w:pPr>
    <w:rPr>
      <w:rFonts w:ascii="Calibri" w:eastAsia="Times New Roman" w:hAnsi="Calibri"/>
    </w:rPr>
  </w:style>
  <w:style w:type="character" w:customStyle="1" w:styleId="affffffd">
    <w:name w:val="Текст концевой сноски Знак"/>
    <w:basedOn w:val="a1"/>
    <w:link w:val="affffffc"/>
    <w:uiPriority w:val="99"/>
    <w:semiHidden/>
    <w:rsid w:val="004E2FE3"/>
    <w:rPr>
      <w:rFonts w:ascii="Calibri" w:eastAsia="Times New Roman" w:hAnsi="Calibri" w:cs="Times New Roman"/>
      <w:sz w:val="20"/>
      <w:szCs w:val="20"/>
    </w:rPr>
  </w:style>
  <w:style w:type="character" w:styleId="affffffe">
    <w:name w:val="endnote reference"/>
    <w:uiPriority w:val="99"/>
    <w:semiHidden/>
    <w:unhideWhenUsed/>
    <w:rsid w:val="004E2FE3"/>
    <w:rPr>
      <w:rFonts w:cs="Times New Roman"/>
      <w:vertAlign w:val="superscript"/>
    </w:rPr>
  </w:style>
  <w:style w:type="character" w:customStyle="1" w:styleId="50">
    <w:name w:val="Заголовок 5 Знак"/>
    <w:basedOn w:val="a1"/>
    <w:link w:val="5"/>
    <w:uiPriority w:val="9"/>
    <w:rsid w:val="0005618D"/>
    <w:rPr>
      <w:rFonts w:ascii="Times New Roman" w:eastAsia="PMingLiU" w:hAnsi="Times New Roman" w:cs="Times New Roman"/>
      <w:b/>
      <w:color w:val="000000"/>
    </w:rPr>
  </w:style>
  <w:style w:type="character" w:customStyle="1" w:styleId="60">
    <w:name w:val="Заголовок 6 Знак"/>
    <w:basedOn w:val="a1"/>
    <w:link w:val="6"/>
    <w:uiPriority w:val="9"/>
    <w:rsid w:val="0005618D"/>
    <w:rPr>
      <w:rFonts w:ascii="Times New Roman" w:eastAsia="PMingLiU" w:hAnsi="Times New Roman" w:cs="Times New Roman"/>
      <w:b/>
      <w:color w:val="000000"/>
      <w:sz w:val="20"/>
      <w:szCs w:val="20"/>
    </w:rPr>
  </w:style>
  <w:style w:type="character" w:customStyle="1" w:styleId="70">
    <w:name w:val="Заголовок 7 Знак"/>
    <w:basedOn w:val="a1"/>
    <w:link w:val="7"/>
    <w:uiPriority w:val="99"/>
    <w:rsid w:val="0005618D"/>
    <w:rPr>
      <w:rFonts w:ascii="Calibri" w:eastAsia="Times New Roman" w:hAnsi="Calibri" w:cs="Times New Roman"/>
      <w:sz w:val="24"/>
      <w:szCs w:val="24"/>
      <w:lang w:eastAsia="en-US"/>
    </w:rPr>
  </w:style>
  <w:style w:type="character" w:customStyle="1" w:styleId="38">
    <w:name w:val="Основной текст (3)_"/>
    <w:link w:val="39"/>
    <w:locked/>
    <w:rsid w:val="0005618D"/>
    <w:rPr>
      <w:b/>
      <w:shd w:val="clear" w:color="auto" w:fill="FFFFFF"/>
    </w:rPr>
  </w:style>
  <w:style w:type="paragraph" w:customStyle="1" w:styleId="39">
    <w:name w:val="Основной текст (3)"/>
    <w:basedOn w:val="a0"/>
    <w:link w:val="38"/>
    <w:rsid w:val="0005618D"/>
    <w:pPr>
      <w:shd w:val="clear" w:color="auto" w:fill="FFFFFF"/>
      <w:autoSpaceDE/>
      <w:autoSpaceDN/>
      <w:adjustRightInd/>
      <w:spacing w:before="6300" w:line="240" w:lineRule="atLeast"/>
      <w:ind w:hanging="260"/>
      <w:jc w:val="center"/>
    </w:pPr>
    <w:rPr>
      <w:rFonts w:asciiTheme="minorHAnsi" w:hAnsiTheme="minorHAnsi" w:cstheme="minorBidi"/>
      <w:b/>
      <w:sz w:val="22"/>
      <w:szCs w:val="22"/>
    </w:rPr>
  </w:style>
  <w:style w:type="character" w:customStyle="1" w:styleId="afffffff">
    <w:name w:val="Основной текст_"/>
    <w:link w:val="1f"/>
    <w:locked/>
    <w:rsid w:val="0005618D"/>
    <w:rPr>
      <w:rFonts w:ascii="Arial" w:hAnsi="Arial"/>
      <w:sz w:val="16"/>
      <w:shd w:val="clear" w:color="auto" w:fill="FFFFFF"/>
    </w:rPr>
  </w:style>
  <w:style w:type="paragraph" w:customStyle="1" w:styleId="1f">
    <w:name w:val="Основной текст1"/>
    <w:basedOn w:val="a0"/>
    <w:link w:val="afffffff"/>
    <w:rsid w:val="0005618D"/>
    <w:pPr>
      <w:shd w:val="clear" w:color="auto" w:fill="FFFFFF"/>
      <w:autoSpaceDE/>
      <w:autoSpaceDN/>
      <w:adjustRightInd/>
      <w:spacing w:before="60" w:after="120" w:line="221" w:lineRule="exact"/>
      <w:jc w:val="both"/>
    </w:pPr>
    <w:rPr>
      <w:rFonts w:ascii="Arial" w:hAnsi="Arial" w:cstheme="minorBidi"/>
      <w:sz w:val="16"/>
      <w:szCs w:val="22"/>
    </w:rPr>
  </w:style>
  <w:style w:type="character" w:customStyle="1" w:styleId="FontStyle11">
    <w:name w:val="Font Style11"/>
    <w:uiPriority w:val="99"/>
    <w:rsid w:val="0005618D"/>
    <w:rPr>
      <w:rFonts w:ascii="Times New Roman" w:hAnsi="Times New Roman" w:cs="Times New Roman" w:hint="default"/>
      <w:sz w:val="28"/>
      <w:szCs w:val="28"/>
    </w:rPr>
  </w:style>
  <w:style w:type="numbering" w:customStyle="1" w:styleId="1f0">
    <w:name w:val="Нет списка1"/>
    <w:next w:val="a3"/>
    <w:uiPriority w:val="99"/>
    <w:semiHidden/>
    <w:unhideWhenUsed/>
    <w:rsid w:val="0005618D"/>
  </w:style>
  <w:style w:type="character" w:customStyle="1" w:styleId="c5">
    <w:name w:val="c5"/>
    <w:rsid w:val="0005618D"/>
  </w:style>
  <w:style w:type="paragraph" w:customStyle="1" w:styleId="c6">
    <w:name w:val="c6"/>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styleId="HTML">
    <w:name w:val="HTML Preformatted"/>
    <w:basedOn w:val="a0"/>
    <w:link w:val="HTML0"/>
    <w:uiPriority w:val="99"/>
    <w:rsid w:val="0005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eastAsia="Times New Roman" w:hAnsi="Courier New"/>
    </w:rPr>
  </w:style>
  <w:style w:type="character" w:customStyle="1" w:styleId="HTML0">
    <w:name w:val="Стандартный HTML Знак"/>
    <w:basedOn w:val="a1"/>
    <w:link w:val="HTML"/>
    <w:uiPriority w:val="99"/>
    <w:rsid w:val="0005618D"/>
    <w:rPr>
      <w:rFonts w:ascii="Courier New" w:eastAsia="Times New Roman" w:hAnsi="Courier New" w:cs="Times New Roman"/>
      <w:sz w:val="20"/>
      <w:szCs w:val="20"/>
    </w:rPr>
  </w:style>
  <w:style w:type="paragraph" w:customStyle="1" w:styleId="author">
    <w:name w:val="author"/>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red">
    <w:name w:val="red"/>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lue">
    <w:name w:val="blue"/>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px">
    <w:name w:val="bpx"/>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character" w:customStyle="1" w:styleId="c19">
    <w:name w:val="c19"/>
    <w:uiPriority w:val="99"/>
    <w:rsid w:val="0005618D"/>
  </w:style>
  <w:style w:type="character" w:styleId="afffffff0">
    <w:name w:val="FollowedHyperlink"/>
    <w:uiPriority w:val="99"/>
    <w:rsid w:val="0005618D"/>
    <w:rPr>
      <w:color w:val="800080"/>
      <w:u w:val="single"/>
    </w:rPr>
  </w:style>
  <w:style w:type="paragraph" w:customStyle="1" w:styleId="Style4">
    <w:name w:val="Style4"/>
    <w:basedOn w:val="a0"/>
    <w:uiPriority w:val="99"/>
    <w:rsid w:val="0005618D"/>
    <w:pPr>
      <w:spacing w:line="432" w:lineRule="exact"/>
      <w:ind w:firstLine="710"/>
      <w:jc w:val="both"/>
    </w:pPr>
    <w:rPr>
      <w:rFonts w:eastAsia="Times New Roman" w:cs="Calibri"/>
      <w:sz w:val="24"/>
      <w:szCs w:val="24"/>
    </w:rPr>
  </w:style>
  <w:style w:type="character" w:customStyle="1" w:styleId="FontStyle17">
    <w:name w:val="Font Style17"/>
    <w:uiPriority w:val="99"/>
    <w:rsid w:val="0005618D"/>
    <w:rPr>
      <w:rFonts w:ascii="Times New Roman" w:hAnsi="Times New Roman" w:cs="Times New Roman"/>
      <w:sz w:val="28"/>
      <w:szCs w:val="28"/>
    </w:rPr>
  </w:style>
  <w:style w:type="character" w:customStyle="1" w:styleId="FontStyle14">
    <w:name w:val="Font Style14"/>
    <w:uiPriority w:val="99"/>
    <w:rsid w:val="0005618D"/>
    <w:rPr>
      <w:rFonts w:ascii="Times New Roman" w:hAnsi="Times New Roman" w:cs="Times New Roman"/>
      <w:sz w:val="28"/>
      <w:szCs w:val="28"/>
    </w:rPr>
  </w:style>
  <w:style w:type="character" w:customStyle="1" w:styleId="FontStyle12">
    <w:name w:val="Font Style12"/>
    <w:uiPriority w:val="99"/>
    <w:rsid w:val="0005618D"/>
    <w:rPr>
      <w:rFonts w:ascii="Times New Roman" w:hAnsi="Times New Roman" w:cs="Times New Roman"/>
      <w:sz w:val="28"/>
      <w:szCs w:val="28"/>
    </w:rPr>
  </w:style>
  <w:style w:type="paragraph" w:customStyle="1" w:styleId="Style5">
    <w:name w:val="Style5"/>
    <w:basedOn w:val="a0"/>
    <w:uiPriority w:val="99"/>
    <w:rsid w:val="0005618D"/>
    <w:pPr>
      <w:spacing w:line="494" w:lineRule="exact"/>
      <w:jc w:val="right"/>
    </w:pPr>
    <w:rPr>
      <w:rFonts w:eastAsia="Times New Roman" w:cs="Calibri"/>
      <w:sz w:val="24"/>
      <w:szCs w:val="24"/>
    </w:rPr>
  </w:style>
  <w:style w:type="paragraph" w:customStyle="1" w:styleId="Style2">
    <w:name w:val="Style2"/>
    <w:basedOn w:val="a0"/>
    <w:uiPriority w:val="99"/>
    <w:rsid w:val="0005618D"/>
    <w:pPr>
      <w:spacing w:line="498" w:lineRule="exact"/>
      <w:ind w:firstLine="326"/>
      <w:jc w:val="both"/>
    </w:pPr>
    <w:rPr>
      <w:rFonts w:eastAsia="Times New Roman" w:cs="Calibri"/>
      <w:sz w:val="24"/>
      <w:szCs w:val="24"/>
    </w:rPr>
  </w:style>
  <w:style w:type="paragraph" w:customStyle="1" w:styleId="Style6">
    <w:name w:val="Style6"/>
    <w:basedOn w:val="a0"/>
    <w:uiPriority w:val="99"/>
    <w:rsid w:val="0005618D"/>
    <w:pPr>
      <w:jc w:val="both"/>
    </w:pPr>
    <w:rPr>
      <w:rFonts w:eastAsia="Times New Roman" w:cs="Calibri"/>
      <w:sz w:val="24"/>
      <w:szCs w:val="24"/>
    </w:rPr>
  </w:style>
  <w:style w:type="character" w:customStyle="1" w:styleId="FontStyle13">
    <w:name w:val="Font Style13"/>
    <w:uiPriority w:val="99"/>
    <w:rsid w:val="0005618D"/>
    <w:rPr>
      <w:rFonts w:ascii="Times New Roman" w:hAnsi="Times New Roman" w:cs="Times New Roman"/>
      <w:i/>
      <w:iCs/>
      <w:smallCaps/>
      <w:spacing w:val="20"/>
      <w:sz w:val="24"/>
      <w:szCs w:val="24"/>
    </w:rPr>
  </w:style>
  <w:style w:type="character" w:customStyle="1" w:styleId="FontStyle18">
    <w:name w:val="Font Style18"/>
    <w:uiPriority w:val="99"/>
    <w:rsid w:val="0005618D"/>
    <w:rPr>
      <w:rFonts w:ascii="Times New Roman" w:hAnsi="Times New Roman" w:cs="Times New Roman"/>
      <w:sz w:val="28"/>
      <w:szCs w:val="28"/>
    </w:rPr>
  </w:style>
  <w:style w:type="character" w:customStyle="1" w:styleId="FontStyle24">
    <w:name w:val="Font Style24"/>
    <w:uiPriority w:val="99"/>
    <w:rsid w:val="0005618D"/>
    <w:rPr>
      <w:rFonts w:ascii="Times New Roman" w:hAnsi="Times New Roman" w:cs="Times New Roman"/>
      <w:b/>
      <w:bCs/>
      <w:smallCaps/>
      <w:sz w:val="22"/>
      <w:szCs w:val="22"/>
    </w:rPr>
  </w:style>
  <w:style w:type="paragraph" w:customStyle="1" w:styleId="Style8">
    <w:name w:val="Style8"/>
    <w:basedOn w:val="a0"/>
    <w:uiPriority w:val="99"/>
    <w:rsid w:val="0005618D"/>
    <w:pPr>
      <w:jc w:val="both"/>
    </w:pPr>
    <w:rPr>
      <w:rFonts w:ascii="Georgia" w:eastAsia="Times New Roman" w:hAnsi="Georgia" w:cs="Georgia"/>
      <w:sz w:val="24"/>
      <w:szCs w:val="24"/>
    </w:rPr>
  </w:style>
  <w:style w:type="character" w:customStyle="1" w:styleId="afffffff1">
    <w:name w:val="Основной Знак"/>
    <w:link w:val="afffffff2"/>
    <w:locked/>
    <w:rsid w:val="0005618D"/>
    <w:rPr>
      <w:rFonts w:ascii="NewtonCSanPin" w:hAnsi="NewtonCSanPin"/>
      <w:color w:val="000000"/>
      <w:sz w:val="21"/>
      <w:szCs w:val="21"/>
    </w:rPr>
  </w:style>
  <w:style w:type="paragraph" w:customStyle="1" w:styleId="afffffff2">
    <w:name w:val="Основной"/>
    <w:basedOn w:val="a0"/>
    <w:link w:val="afffffff1"/>
    <w:rsid w:val="0005618D"/>
    <w:pPr>
      <w:spacing w:line="214" w:lineRule="atLeast"/>
      <w:ind w:firstLine="283"/>
      <w:jc w:val="both"/>
    </w:pPr>
    <w:rPr>
      <w:rFonts w:ascii="NewtonCSanPin" w:hAnsi="NewtonCSanPin" w:cstheme="minorBidi"/>
      <w:color w:val="000000"/>
      <w:sz w:val="21"/>
      <w:szCs w:val="21"/>
    </w:rPr>
  </w:style>
  <w:style w:type="character" w:customStyle="1" w:styleId="Zag11">
    <w:name w:val="Zag_11"/>
    <w:rsid w:val="0005618D"/>
    <w:rPr>
      <w:color w:val="000000"/>
      <w:w w:val="100"/>
    </w:rPr>
  </w:style>
  <w:style w:type="paragraph" w:customStyle="1" w:styleId="p">
    <w:name w:val="p"/>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p1">
    <w:name w:val="p1"/>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2d">
    <w:name w:val="Абзац списка2"/>
    <w:basedOn w:val="a0"/>
    <w:rsid w:val="0005618D"/>
    <w:pPr>
      <w:autoSpaceDE/>
      <w:autoSpaceDN/>
      <w:adjustRightInd/>
      <w:spacing w:line="276" w:lineRule="auto"/>
      <w:ind w:left="720"/>
      <w:contextualSpacing/>
      <w:jc w:val="both"/>
    </w:pPr>
    <w:rPr>
      <w:rFonts w:eastAsia="Times New Roman"/>
      <w:sz w:val="24"/>
      <w:szCs w:val="22"/>
      <w:lang w:eastAsia="en-US"/>
    </w:rPr>
  </w:style>
  <w:style w:type="character" w:customStyle="1" w:styleId="FontStyle57">
    <w:name w:val="Font Style57"/>
    <w:rsid w:val="0005618D"/>
    <w:rPr>
      <w:rFonts w:ascii="Times New Roman" w:hAnsi="Times New Roman" w:cs="Times New Roman"/>
      <w:sz w:val="20"/>
      <w:szCs w:val="20"/>
    </w:rPr>
  </w:style>
  <w:style w:type="character" w:customStyle="1" w:styleId="FontStyle44">
    <w:name w:val="Font Style44"/>
    <w:uiPriority w:val="99"/>
    <w:rsid w:val="0005618D"/>
    <w:rPr>
      <w:rFonts w:ascii="Arial Narrow" w:hAnsi="Arial Narrow" w:cs="Arial Narrow"/>
      <w:sz w:val="20"/>
      <w:szCs w:val="20"/>
    </w:rPr>
  </w:style>
  <w:style w:type="character" w:customStyle="1" w:styleId="FontStyle42">
    <w:name w:val="Font Style42"/>
    <w:rsid w:val="0005618D"/>
    <w:rPr>
      <w:rFonts w:ascii="Arial Narrow" w:hAnsi="Arial Narrow" w:cs="Arial Narrow"/>
      <w:b/>
      <w:bCs/>
      <w:sz w:val="20"/>
      <w:szCs w:val="20"/>
    </w:rPr>
  </w:style>
  <w:style w:type="paragraph" w:customStyle="1" w:styleId="afffffff3">
    <w:name w:val="Знак"/>
    <w:basedOn w:val="a0"/>
    <w:rsid w:val="0005618D"/>
    <w:pPr>
      <w:autoSpaceDE/>
      <w:autoSpaceDN/>
      <w:adjustRightInd/>
      <w:spacing w:after="160" w:line="240" w:lineRule="exact"/>
      <w:jc w:val="both"/>
    </w:pPr>
    <w:rPr>
      <w:rFonts w:ascii="Verdana" w:eastAsia="Times New Roman" w:hAnsi="Verdana"/>
    </w:rPr>
  </w:style>
  <w:style w:type="paragraph" w:customStyle="1" w:styleId="Style29">
    <w:name w:val="Style29"/>
    <w:basedOn w:val="a0"/>
    <w:uiPriority w:val="99"/>
    <w:rsid w:val="0005618D"/>
    <w:pPr>
      <w:spacing w:line="258" w:lineRule="exact"/>
      <w:jc w:val="both"/>
    </w:pPr>
    <w:rPr>
      <w:rFonts w:eastAsia="Times New Roman"/>
      <w:sz w:val="24"/>
      <w:szCs w:val="24"/>
    </w:rPr>
  </w:style>
  <w:style w:type="paragraph" w:customStyle="1" w:styleId="Style31">
    <w:name w:val="Style31"/>
    <w:basedOn w:val="a0"/>
    <w:uiPriority w:val="99"/>
    <w:rsid w:val="0005618D"/>
    <w:pPr>
      <w:spacing w:line="278" w:lineRule="exact"/>
      <w:jc w:val="center"/>
    </w:pPr>
    <w:rPr>
      <w:rFonts w:eastAsia="Times New Roman"/>
      <w:sz w:val="24"/>
      <w:szCs w:val="24"/>
    </w:rPr>
  </w:style>
  <w:style w:type="character" w:customStyle="1" w:styleId="FontStyle95">
    <w:name w:val="Font Style95"/>
    <w:uiPriority w:val="99"/>
    <w:rsid w:val="0005618D"/>
    <w:rPr>
      <w:rFonts w:ascii="Times New Roman" w:hAnsi="Times New Roman" w:cs="Times New Roman"/>
      <w:sz w:val="20"/>
      <w:szCs w:val="20"/>
    </w:rPr>
  </w:style>
  <w:style w:type="character" w:customStyle="1" w:styleId="FontStyle125">
    <w:name w:val="Font Style125"/>
    <w:uiPriority w:val="99"/>
    <w:rsid w:val="0005618D"/>
    <w:rPr>
      <w:rFonts w:ascii="Times New Roman" w:hAnsi="Times New Roman" w:cs="Times New Roman"/>
      <w:b/>
      <w:bCs/>
      <w:sz w:val="20"/>
      <w:szCs w:val="20"/>
    </w:rPr>
  </w:style>
  <w:style w:type="paragraph" w:customStyle="1" w:styleId="Style27">
    <w:name w:val="Style27"/>
    <w:basedOn w:val="a0"/>
    <w:uiPriority w:val="99"/>
    <w:rsid w:val="0005618D"/>
    <w:pPr>
      <w:spacing w:line="274" w:lineRule="exact"/>
      <w:jc w:val="both"/>
    </w:pPr>
    <w:rPr>
      <w:rFonts w:eastAsia="Times New Roman"/>
      <w:sz w:val="24"/>
      <w:szCs w:val="24"/>
    </w:rPr>
  </w:style>
  <w:style w:type="paragraph" w:customStyle="1" w:styleId="Style46">
    <w:name w:val="Style46"/>
    <w:basedOn w:val="a0"/>
    <w:uiPriority w:val="99"/>
    <w:rsid w:val="0005618D"/>
    <w:pPr>
      <w:spacing w:line="280" w:lineRule="exact"/>
      <w:jc w:val="both"/>
    </w:pPr>
    <w:rPr>
      <w:rFonts w:eastAsia="Times New Roman"/>
      <w:sz w:val="24"/>
      <w:szCs w:val="24"/>
    </w:rPr>
  </w:style>
  <w:style w:type="character" w:customStyle="1" w:styleId="FontStyle58">
    <w:name w:val="Font Style58"/>
    <w:uiPriority w:val="99"/>
    <w:rsid w:val="0005618D"/>
    <w:rPr>
      <w:rFonts w:ascii="Times New Roman" w:hAnsi="Times New Roman" w:cs="Times New Roman"/>
      <w:b/>
      <w:bCs/>
      <w:sz w:val="22"/>
      <w:szCs w:val="22"/>
    </w:rPr>
  </w:style>
  <w:style w:type="character" w:customStyle="1" w:styleId="FontStyle70">
    <w:name w:val="Font Style70"/>
    <w:uiPriority w:val="99"/>
    <w:rsid w:val="0005618D"/>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Textbody">
    <w:name w:val="Text body"/>
    <w:basedOn w:val="a0"/>
    <w:uiPriority w:val="99"/>
    <w:rsid w:val="0005618D"/>
    <w:pPr>
      <w:suppressAutoHyphens/>
      <w:autoSpaceDE/>
      <w:autoSpaceDN/>
      <w:adjustRightInd/>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05618D"/>
    <w:rPr>
      <w:rFonts w:cs="Times New Roman"/>
    </w:rPr>
  </w:style>
  <w:style w:type="character" w:customStyle="1" w:styleId="1f1">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5618D"/>
    <w:rPr>
      <w:sz w:val="24"/>
      <w:szCs w:val="24"/>
    </w:rPr>
  </w:style>
  <w:style w:type="paragraph" w:customStyle="1" w:styleId="1f2">
    <w:name w:val="Без интервала1"/>
    <w:rsid w:val="0005618D"/>
    <w:pPr>
      <w:spacing w:after="0" w:line="240" w:lineRule="auto"/>
    </w:pPr>
    <w:rPr>
      <w:rFonts w:ascii="Calibri" w:eastAsia="Calibri" w:hAnsi="Calibri" w:cs="Calibri"/>
    </w:rPr>
  </w:style>
  <w:style w:type="paragraph" w:customStyle="1" w:styleId="xl63">
    <w:name w:val="xl6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0"/>
    <w:rsid w:val="0005618D"/>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0"/>
    <w:rsid w:val="0005618D"/>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0"/>
    <w:rsid w:val="0005618D"/>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0"/>
    <w:rsid w:val="0005618D"/>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0"/>
    <w:rsid w:val="0005618D"/>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rsid w:val="0005618D"/>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rsid w:val="0005618D"/>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rsid w:val="0005618D"/>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3">
    <w:name w:val="Слабое выделение1"/>
    <w:rsid w:val="0005618D"/>
    <w:rPr>
      <w:rFonts w:cs="Times New Roman"/>
      <w:i/>
      <w:iCs/>
      <w:color w:val="404040"/>
    </w:rPr>
  </w:style>
  <w:style w:type="character" w:customStyle="1" w:styleId="90">
    <w:name w:val="Основной текст + 9"/>
    <w:aliases w:val="5 pt,Не полужирный1,Интервал 0 pt2"/>
    <w:rsid w:val="0005618D"/>
    <w:rPr>
      <w:rFonts w:ascii="Times New Roman" w:hAnsi="Times New Roman"/>
      <w:b/>
      <w:color w:val="000000"/>
      <w:spacing w:val="5"/>
      <w:w w:val="100"/>
      <w:position w:val="0"/>
      <w:sz w:val="19"/>
      <w:u w:val="none"/>
      <w:lang w:val="ru-RU"/>
    </w:rPr>
  </w:style>
  <w:style w:type="paragraph" w:customStyle="1" w:styleId="91">
    <w:name w:val="Основной текст9"/>
    <w:basedOn w:val="a0"/>
    <w:uiPriority w:val="99"/>
    <w:rsid w:val="0005618D"/>
    <w:pPr>
      <w:shd w:val="clear" w:color="auto" w:fill="FFFFFF"/>
      <w:autoSpaceDE/>
      <w:autoSpaceDN/>
      <w:adjustRightInd/>
      <w:spacing w:before="300" w:after="60" w:line="245" w:lineRule="exact"/>
      <w:ind w:hanging="580"/>
      <w:jc w:val="both"/>
    </w:pPr>
    <w:rPr>
      <w:rFonts w:ascii="Arial" w:eastAsia="Times New Roman" w:hAnsi="Arial" w:cs="Arial"/>
      <w:sz w:val="18"/>
      <w:szCs w:val="18"/>
      <w:lang w:eastAsia="en-US"/>
    </w:rPr>
  </w:style>
  <w:style w:type="character" w:customStyle="1" w:styleId="1f4">
    <w:name w:val="Заголовок №1_"/>
    <w:link w:val="1f5"/>
    <w:locked/>
    <w:rsid w:val="0005618D"/>
    <w:rPr>
      <w:rFonts w:ascii="Times New Roman" w:hAnsi="Times New Roman"/>
      <w:sz w:val="31"/>
      <w:shd w:val="clear" w:color="auto" w:fill="FFFFFF"/>
    </w:rPr>
  </w:style>
  <w:style w:type="paragraph" w:customStyle="1" w:styleId="1f5">
    <w:name w:val="Заголовок №1"/>
    <w:basedOn w:val="a0"/>
    <w:link w:val="1f4"/>
    <w:rsid w:val="0005618D"/>
    <w:pPr>
      <w:widowControl/>
      <w:shd w:val="clear" w:color="auto" w:fill="FFFFFF"/>
      <w:autoSpaceDE/>
      <w:autoSpaceDN/>
      <w:adjustRightInd/>
      <w:spacing w:before="4020" w:after="480" w:line="240" w:lineRule="atLeast"/>
      <w:outlineLvl w:val="0"/>
    </w:pPr>
    <w:rPr>
      <w:rFonts w:cstheme="minorBidi"/>
      <w:sz w:val="31"/>
      <w:szCs w:val="22"/>
    </w:rPr>
  </w:style>
  <w:style w:type="paragraph" w:customStyle="1" w:styleId="msonormalcxspmiddle">
    <w:name w:val="msonormalcxspmiddle"/>
    <w:basedOn w:val="a0"/>
    <w:rsid w:val="0005618D"/>
    <w:pPr>
      <w:widowControl/>
      <w:autoSpaceDE/>
      <w:autoSpaceDN/>
      <w:adjustRightInd/>
      <w:spacing w:before="100" w:beforeAutospacing="1" w:after="100" w:afterAutospacing="1"/>
    </w:pPr>
    <w:rPr>
      <w:rFonts w:eastAsia="Times New Roman"/>
      <w:sz w:val="24"/>
      <w:szCs w:val="24"/>
    </w:rPr>
  </w:style>
  <w:style w:type="paragraph" w:customStyle="1" w:styleId="msonormalcxsplast">
    <w:name w:val="msonormalcxsplast"/>
    <w:basedOn w:val="a0"/>
    <w:rsid w:val="0005618D"/>
    <w:pPr>
      <w:widowControl/>
      <w:autoSpaceDE/>
      <w:autoSpaceDN/>
      <w:adjustRightInd/>
      <w:spacing w:before="100" w:beforeAutospacing="1" w:after="100" w:afterAutospacing="1"/>
    </w:pPr>
    <w:rPr>
      <w:rFonts w:eastAsia="Times New Roman"/>
      <w:sz w:val="24"/>
      <w:szCs w:val="24"/>
    </w:rPr>
  </w:style>
  <w:style w:type="character" w:customStyle="1" w:styleId="1f6">
    <w:name w:val="Основной текст Знак1"/>
    <w:basedOn w:val="a1"/>
    <w:uiPriority w:val="99"/>
    <w:semiHidden/>
    <w:rsid w:val="0005618D"/>
    <w:rPr>
      <w:sz w:val="22"/>
      <w:szCs w:val="22"/>
      <w:lang w:eastAsia="en-US"/>
    </w:rPr>
  </w:style>
  <w:style w:type="character" w:customStyle="1" w:styleId="130">
    <w:name w:val="Текст примечания Знак13"/>
    <w:uiPriority w:val="99"/>
    <w:semiHidden/>
    <w:rsid w:val="0005618D"/>
    <w:rPr>
      <w:rFonts w:cs="Times New Roman"/>
      <w:sz w:val="20"/>
      <w:szCs w:val="20"/>
    </w:rPr>
  </w:style>
  <w:style w:type="character" w:customStyle="1" w:styleId="120">
    <w:name w:val="Текст примечания Знак12"/>
    <w:uiPriority w:val="99"/>
    <w:semiHidden/>
    <w:rsid w:val="0005618D"/>
    <w:rPr>
      <w:rFonts w:cs="Times New Roman"/>
      <w:sz w:val="20"/>
      <w:szCs w:val="20"/>
    </w:rPr>
  </w:style>
  <w:style w:type="character" w:customStyle="1" w:styleId="131">
    <w:name w:val="Тема примечания Знак13"/>
    <w:uiPriority w:val="99"/>
    <w:semiHidden/>
    <w:rsid w:val="0005618D"/>
    <w:rPr>
      <w:rFonts w:ascii="Times New Roman" w:hAnsi="Times New Roman" w:cs="Times New Roman"/>
      <w:b/>
      <w:bCs/>
      <w:sz w:val="20"/>
      <w:szCs w:val="20"/>
    </w:rPr>
  </w:style>
  <w:style w:type="character" w:customStyle="1" w:styleId="121">
    <w:name w:val="Тема примечания Знак12"/>
    <w:uiPriority w:val="99"/>
    <w:semiHidden/>
    <w:rsid w:val="0005618D"/>
    <w:rPr>
      <w:rFonts w:ascii="Times New Roman" w:hAnsi="Times New Roman" w:cs="Times New Roman"/>
      <w:b/>
      <w:bCs/>
      <w:sz w:val="20"/>
      <w:szCs w:val="20"/>
    </w:rPr>
  </w:style>
  <w:style w:type="table" w:customStyle="1" w:styleId="TableNormal">
    <w:name w:val="Table Normal"/>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character" w:customStyle="1" w:styleId="post-b1">
    <w:name w:val="post-b1"/>
    <w:rsid w:val="0005618D"/>
    <w:rPr>
      <w:rFonts w:cs="Times New Roman"/>
      <w:b/>
      <w:bCs/>
    </w:rPr>
  </w:style>
  <w:style w:type="paragraph" w:customStyle="1" w:styleId="book-authors">
    <w:name w:val="book-authors"/>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0"/>
    <w:rsid w:val="0005618D"/>
    <w:pPr>
      <w:widowControl/>
      <w:autoSpaceDE/>
      <w:autoSpaceDN/>
      <w:adjustRightInd/>
      <w:spacing w:after="150"/>
    </w:pPr>
    <w:rPr>
      <w:rFonts w:eastAsia="PMingLiU"/>
      <w:sz w:val="24"/>
      <w:szCs w:val="24"/>
      <w:lang w:eastAsia="zh-TW"/>
    </w:rPr>
  </w:style>
  <w:style w:type="character" w:customStyle="1" w:styleId="normal-h">
    <w:name w:val="normal-h"/>
    <w:rsid w:val="0005618D"/>
    <w:rPr>
      <w:rFonts w:cs="Times New Roman"/>
    </w:rPr>
  </w:style>
  <w:style w:type="table" w:customStyle="1" w:styleId="TableGrid">
    <w:name w:val="TableGrid"/>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
    <w:name w:val="TableGrid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character" w:customStyle="1" w:styleId="spelling-content-entity">
    <w:name w:val="spelling-content-entity"/>
    <w:rsid w:val="0005618D"/>
    <w:rPr>
      <w:rFonts w:cs="Times New Roman"/>
    </w:rPr>
  </w:style>
  <w:style w:type="character" w:customStyle="1" w:styleId="FontStyle31">
    <w:name w:val="Font Style31"/>
    <w:rsid w:val="0005618D"/>
    <w:rPr>
      <w:rFonts w:ascii="Times New Roman" w:hAnsi="Times New Roman"/>
      <w:sz w:val="16"/>
    </w:rPr>
  </w:style>
  <w:style w:type="character" w:customStyle="1" w:styleId="l6">
    <w:name w:val="l6"/>
    <w:rsid w:val="0005618D"/>
  </w:style>
  <w:style w:type="character" w:customStyle="1" w:styleId="small">
    <w:name w:val="small"/>
    <w:rsid w:val="0005618D"/>
    <w:rPr>
      <w:rFonts w:cs="Times New Roman"/>
    </w:rPr>
  </w:style>
  <w:style w:type="table" w:styleId="1f7">
    <w:name w:val="Table Grid 1"/>
    <w:basedOn w:val="a2"/>
    <w:uiPriority w:val="99"/>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5618D"/>
    <w:rPr>
      <w:rFonts w:eastAsia="Arial Unicode MS"/>
      <w:i/>
      <w:sz w:val="27"/>
      <w:shd w:val="clear" w:color="auto" w:fill="FFFFFF"/>
    </w:rPr>
  </w:style>
  <w:style w:type="paragraph" w:customStyle="1" w:styleId="81">
    <w:name w:val="Основной текст (8)"/>
    <w:basedOn w:val="a0"/>
    <w:link w:val="80"/>
    <w:rsid w:val="0005618D"/>
    <w:pPr>
      <w:widowControl/>
      <w:shd w:val="clear" w:color="auto" w:fill="FFFFFF"/>
      <w:autoSpaceDE/>
      <w:autoSpaceDN/>
      <w:adjustRightInd/>
      <w:spacing w:line="240" w:lineRule="atLeast"/>
    </w:pPr>
    <w:rPr>
      <w:rFonts w:asciiTheme="minorHAnsi" w:eastAsia="Arial Unicode MS" w:hAnsiTheme="minorHAnsi" w:cstheme="minorBidi"/>
      <w:i/>
      <w:sz w:val="27"/>
      <w:szCs w:val="22"/>
    </w:rPr>
  </w:style>
  <w:style w:type="character" w:customStyle="1" w:styleId="52">
    <w:name w:val="Основной текст (5)_"/>
    <w:link w:val="53"/>
    <w:locked/>
    <w:rsid w:val="0005618D"/>
    <w:rPr>
      <w:shd w:val="clear" w:color="auto" w:fill="FFFFFF"/>
    </w:rPr>
  </w:style>
  <w:style w:type="character" w:customStyle="1" w:styleId="72">
    <w:name w:val="Основной текст (7)_"/>
    <w:link w:val="73"/>
    <w:locked/>
    <w:rsid w:val="0005618D"/>
    <w:rPr>
      <w:sz w:val="27"/>
      <w:shd w:val="clear" w:color="auto" w:fill="FFFFFF"/>
    </w:rPr>
  </w:style>
  <w:style w:type="character" w:customStyle="1" w:styleId="3a">
    <w:name w:val="Заголовок №3_"/>
    <w:link w:val="310"/>
    <w:locked/>
    <w:rsid w:val="0005618D"/>
    <w:rPr>
      <w:b/>
      <w:sz w:val="27"/>
      <w:shd w:val="clear" w:color="auto" w:fill="FFFFFF"/>
    </w:rPr>
  </w:style>
  <w:style w:type="character" w:customStyle="1" w:styleId="74">
    <w:name w:val="Основной текст (7) + Полужирный4"/>
    <w:rsid w:val="0005618D"/>
    <w:rPr>
      <w:b/>
      <w:sz w:val="27"/>
    </w:rPr>
  </w:style>
  <w:style w:type="character" w:customStyle="1" w:styleId="2e">
    <w:name w:val="Заголовок №2_"/>
    <w:link w:val="215"/>
    <w:locked/>
    <w:rsid w:val="0005618D"/>
    <w:rPr>
      <w:b/>
      <w:sz w:val="27"/>
      <w:shd w:val="clear" w:color="auto" w:fill="FFFFFF"/>
      <w:lang w:val="en-US" w:eastAsia="en-US"/>
    </w:rPr>
  </w:style>
  <w:style w:type="character" w:customStyle="1" w:styleId="2f">
    <w:name w:val="Заголовок №2"/>
    <w:rsid w:val="0005618D"/>
    <w:rPr>
      <w:b/>
      <w:sz w:val="27"/>
      <w:u w:val="single"/>
      <w:lang w:val="en-US" w:eastAsia="en-US"/>
    </w:rPr>
  </w:style>
  <w:style w:type="character" w:customStyle="1" w:styleId="730">
    <w:name w:val="Основной текст (7) + Полужирный3"/>
    <w:rsid w:val="0005618D"/>
    <w:rPr>
      <w:b/>
      <w:sz w:val="27"/>
    </w:rPr>
  </w:style>
  <w:style w:type="character" w:customStyle="1" w:styleId="710">
    <w:name w:val="Основной текст (7) + Полужирный1"/>
    <w:rsid w:val="0005618D"/>
    <w:rPr>
      <w:b/>
      <w:sz w:val="27"/>
    </w:rPr>
  </w:style>
  <w:style w:type="paragraph" w:customStyle="1" w:styleId="53">
    <w:name w:val="Основной текст (5)"/>
    <w:basedOn w:val="a0"/>
    <w:link w:val="52"/>
    <w:rsid w:val="0005618D"/>
    <w:pPr>
      <w:widowControl/>
      <w:shd w:val="clear" w:color="auto" w:fill="FFFFFF"/>
      <w:autoSpaceDE/>
      <w:autoSpaceDN/>
      <w:adjustRightInd/>
      <w:spacing w:after="480" w:line="274" w:lineRule="exact"/>
      <w:jc w:val="both"/>
    </w:pPr>
    <w:rPr>
      <w:rFonts w:asciiTheme="minorHAnsi" w:hAnsiTheme="minorHAnsi" w:cstheme="minorBidi"/>
      <w:sz w:val="22"/>
      <w:szCs w:val="22"/>
    </w:rPr>
  </w:style>
  <w:style w:type="paragraph" w:customStyle="1" w:styleId="73">
    <w:name w:val="Основной текст (7)"/>
    <w:basedOn w:val="a0"/>
    <w:link w:val="72"/>
    <w:rsid w:val="0005618D"/>
    <w:pPr>
      <w:widowControl/>
      <w:shd w:val="clear" w:color="auto" w:fill="FFFFFF"/>
      <w:autoSpaceDE/>
      <w:autoSpaceDN/>
      <w:adjustRightInd/>
      <w:spacing w:before="480" w:after="60" w:line="240" w:lineRule="atLeast"/>
      <w:ind w:hanging="340"/>
    </w:pPr>
    <w:rPr>
      <w:rFonts w:asciiTheme="minorHAnsi" w:hAnsiTheme="minorHAnsi" w:cstheme="minorBidi"/>
      <w:sz w:val="27"/>
      <w:szCs w:val="22"/>
    </w:rPr>
  </w:style>
  <w:style w:type="paragraph" w:customStyle="1" w:styleId="310">
    <w:name w:val="Заголовок №31"/>
    <w:basedOn w:val="a0"/>
    <w:link w:val="3a"/>
    <w:rsid w:val="0005618D"/>
    <w:pPr>
      <w:widowControl/>
      <w:shd w:val="clear" w:color="auto" w:fill="FFFFFF"/>
      <w:autoSpaceDE/>
      <w:autoSpaceDN/>
      <w:adjustRightInd/>
      <w:spacing w:after="300" w:line="326" w:lineRule="exact"/>
      <w:jc w:val="center"/>
      <w:outlineLvl w:val="2"/>
    </w:pPr>
    <w:rPr>
      <w:rFonts w:asciiTheme="minorHAnsi" w:hAnsiTheme="minorHAnsi" w:cstheme="minorBidi"/>
      <w:b/>
      <w:sz w:val="27"/>
      <w:szCs w:val="22"/>
    </w:rPr>
  </w:style>
  <w:style w:type="paragraph" w:customStyle="1" w:styleId="215">
    <w:name w:val="Заголовок №21"/>
    <w:basedOn w:val="a0"/>
    <w:link w:val="2e"/>
    <w:rsid w:val="0005618D"/>
    <w:pPr>
      <w:widowControl/>
      <w:shd w:val="clear" w:color="auto" w:fill="FFFFFF"/>
      <w:autoSpaceDE/>
      <w:autoSpaceDN/>
      <w:adjustRightInd/>
      <w:spacing w:before="60" w:after="420" w:line="240" w:lineRule="atLeast"/>
      <w:outlineLvl w:val="1"/>
    </w:pPr>
    <w:rPr>
      <w:rFonts w:asciiTheme="minorHAnsi" w:hAnsiTheme="minorHAnsi" w:cstheme="minorBidi"/>
      <w:b/>
      <w:sz w:val="27"/>
      <w:szCs w:val="22"/>
      <w:lang w:val="en-US" w:eastAsia="en-US"/>
    </w:rPr>
  </w:style>
  <w:style w:type="paragraph" w:customStyle="1" w:styleId="115">
    <w:name w:val="Заголовок №11"/>
    <w:basedOn w:val="a0"/>
    <w:rsid w:val="0005618D"/>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locked/>
    <w:rsid w:val="0005618D"/>
    <w:rPr>
      <w:rFonts w:eastAsia="Arial Unicode MS"/>
      <w:sz w:val="19"/>
      <w:shd w:val="clear" w:color="auto" w:fill="FFFFFF"/>
    </w:rPr>
  </w:style>
  <w:style w:type="paragraph" w:customStyle="1" w:styleId="151">
    <w:name w:val="Основной текст (15)"/>
    <w:basedOn w:val="a0"/>
    <w:link w:val="150"/>
    <w:rsid w:val="0005618D"/>
    <w:pPr>
      <w:widowControl/>
      <w:shd w:val="clear" w:color="auto" w:fill="FFFFFF"/>
      <w:autoSpaceDE/>
      <w:autoSpaceDN/>
      <w:adjustRightInd/>
      <w:spacing w:line="240" w:lineRule="atLeast"/>
    </w:pPr>
    <w:rPr>
      <w:rFonts w:asciiTheme="minorHAnsi" w:eastAsia="Arial Unicode MS" w:hAnsiTheme="minorHAnsi" w:cstheme="minorBidi"/>
      <w:sz w:val="19"/>
      <w:szCs w:val="22"/>
    </w:rPr>
  </w:style>
  <w:style w:type="character" w:customStyle="1" w:styleId="apple-style-span">
    <w:name w:val="apple-style-span"/>
    <w:rsid w:val="0005618D"/>
    <w:rPr>
      <w:rFonts w:cs="Times New Roman"/>
    </w:rPr>
  </w:style>
  <w:style w:type="table" w:styleId="-2">
    <w:name w:val="Table Web 2"/>
    <w:basedOn w:val="a2"/>
    <w:uiPriority w:val="99"/>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5618D"/>
    <w:rPr>
      <w:rFonts w:eastAsia="Arial Unicode MS"/>
      <w:i/>
      <w:sz w:val="23"/>
      <w:shd w:val="clear" w:color="auto" w:fill="FFFFFF"/>
    </w:rPr>
  </w:style>
  <w:style w:type="paragraph" w:customStyle="1" w:styleId="171">
    <w:name w:val="Основной текст (17)"/>
    <w:basedOn w:val="a0"/>
    <w:link w:val="170"/>
    <w:rsid w:val="0005618D"/>
    <w:pPr>
      <w:widowControl/>
      <w:shd w:val="clear" w:color="auto" w:fill="FFFFFF"/>
      <w:autoSpaceDE/>
      <w:autoSpaceDN/>
      <w:adjustRightInd/>
      <w:spacing w:line="240" w:lineRule="atLeast"/>
    </w:pPr>
    <w:rPr>
      <w:rFonts w:asciiTheme="minorHAnsi" w:eastAsia="Arial Unicode MS" w:hAnsiTheme="minorHAnsi" w:cstheme="minorBidi"/>
      <w:i/>
      <w:sz w:val="23"/>
      <w:szCs w:val="22"/>
    </w:rPr>
  </w:style>
  <w:style w:type="paragraph" w:customStyle="1" w:styleId="510">
    <w:name w:val="Основной текст (5)1"/>
    <w:basedOn w:val="a0"/>
    <w:rsid w:val="0005618D"/>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05618D"/>
    <w:rPr>
      <w:rFonts w:eastAsia="Arial Unicode MS"/>
      <w:b/>
      <w:sz w:val="19"/>
      <w:lang w:val="ru-RU" w:eastAsia="ru-RU"/>
    </w:rPr>
  </w:style>
  <w:style w:type="character" w:customStyle="1" w:styleId="160">
    <w:name w:val="Основной текст (16)_"/>
    <w:link w:val="161"/>
    <w:locked/>
    <w:rsid w:val="0005618D"/>
    <w:rPr>
      <w:rFonts w:eastAsia="Arial Unicode MS"/>
      <w:b/>
      <w:i/>
      <w:sz w:val="19"/>
      <w:shd w:val="clear" w:color="auto" w:fill="FFFFFF"/>
    </w:rPr>
  </w:style>
  <w:style w:type="paragraph" w:customStyle="1" w:styleId="161">
    <w:name w:val="Основной текст (16)"/>
    <w:basedOn w:val="a0"/>
    <w:link w:val="160"/>
    <w:rsid w:val="0005618D"/>
    <w:pPr>
      <w:widowControl/>
      <w:shd w:val="clear" w:color="auto" w:fill="FFFFFF"/>
      <w:autoSpaceDE/>
      <w:autoSpaceDN/>
      <w:adjustRightInd/>
      <w:spacing w:line="240" w:lineRule="atLeast"/>
    </w:pPr>
    <w:rPr>
      <w:rFonts w:asciiTheme="minorHAnsi" w:eastAsia="Arial Unicode MS" w:hAnsiTheme="minorHAnsi" w:cstheme="minorBidi"/>
      <w:b/>
      <w:i/>
      <w:sz w:val="19"/>
      <w:szCs w:val="22"/>
    </w:rPr>
  </w:style>
  <w:style w:type="character" w:styleId="HTML1">
    <w:name w:val="HTML Cite"/>
    <w:uiPriority w:val="99"/>
    <w:unhideWhenUsed/>
    <w:rsid w:val="0005618D"/>
    <w:rPr>
      <w:rFonts w:cs="Times New Roman"/>
      <w:i/>
    </w:rPr>
  </w:style>
  <w:style w:type="paragraph" w:customStyle="1" w:styleId="1f8">
    <w:name w:val="Тема примечания1"/>
    <w:basedOn w:val="affc"/>
    <w:next w:val="affc"/>
    <w:uiPriority w:val="99"/>
    <w:unhideWhenUsed/>
    <w:rsid w:val="0005618D"/>
    <w:rPr>
      <w:rFonts w:eastAsia="Calibri" w:cs="Arial"/>
      <w:b/>
      <w:bCs/>
      <w:sz w:val="22"/>
      <w:szCs w:val="22"/>
      <w:lang w:eastAsia="en-US"/>
    </w:rPr>
  </w:style>
  <w:style w:type="character" w:customStyle="1" w:styleId="1f9">
    <w:name w:val="Просмотренная гиперссылка1"/>
    <w:uiPriority w:val="99"/>
    <w:semiHidden/>
    <w:unhideWhenUsed/>
    <w:rsid w:val="0005618D"/>
    <w:rPr>
      <w:rFonts w:cs="Times New Roman"/>
      <w:color w:val="800080"/>
      <w:u w:val="single"/>
    </w:rPr>
  </w:style>
  <w:style w:type="table" w:customStyle="1" w:styleId="TableNormal1">
    <w:name w:val="Table Normal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6">
    <w:name w:val="Сетка таблицы 11"/>
    <w:basedOn w:val="a2"/>
    <w:next w:val="1f7"/>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Тема примечания Знак2"/>
    <w:uiPriority w:val="99"/>
    <w:semiHidden/>
    <w:rsid w:val="0005618D"/>
    <w:rPr>
      <w:rFonts w:ascii="Times New Roman" w:hAnsi="Times New Roman" w:cs="Times New Roman"/>
      <w:b/>
      <w:bCs/>
      <w:sz w:val="20"/>
      <w:szCs w:val="20"/>
    </w:rPr>
  </w:style>
  <w:style w:type="table" w:customStyle="1" w:styleId="122">
    <w:name w:val="Сетка таблицы1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3">
    <w:name w:val="Сетка таблицы 12"/>
    <w:basedOn w:val="a2"/>
    <w:next w:val="1f7"/>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4">
    <w:name w:val="Сетка таблицы 13"/>
    <w:basedOn w:val="a2"/>
    <w:next w:val="1f7"/>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5">
    <w:name w:val="TableGrid5"/>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4">
    <w:name w:val="TableGrid1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41">
    <w:name w:val="Сетка таблицы 14"/>
    <w:basedOn w:val="a2"/>
    <w:next w:val="1f7"/>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1">
    <w:name w:val="TableGrid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1">
    <w:name w:val="TableGrid1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11">
    <w:name w:val="Сетка таблицы 111"/>
    <w:basedOn w:val="a2"/>
    <w:next w:val="1f7"/>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1">
    <w:name w:val="TableGrid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1">
    <w:name w:val="TableGrid1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11">
    <w:name w:val="Сетка таблицы 121"/>
    <w:basedOn w:val="a2"/>
    <w:next w:val="1f7"/>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a"/>
    <w:uiPriority w:val="39"/>
    <w:locked/>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1">
    <w:name w:val="TableGrid4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1">
    <w:name w:val="TableGrid1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11">
    <w:name w:val="Сетка таблицы 131"/>
    <w:basedOn w:val="a2"/>
    <w:next w:val="1f7"/>
    <w:rsid w:val="0005618D"/>
    <w:pPr>
      <w:spacing w:after="0" w:line="240" w:lineRule="auto"/>
    </w:pPr>
    <w:rPr>
      <w:rFonts w:ascii="Times New Roman" w:eastAsia="PMingLiU"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5618D"/>
    <w:pPr>
      <w:spacing w:after="0" w:line="240" w:lineRule="auto"/>
    </w:pPr>
    <w:rPr>
      <w:rFonts w:ascii="Times New Roman" w:eastAsia="PMingLiU"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a"/>
    <w:uiPriority w:val="39"/>
    <w:rsid w:val="0005618D"/>
    <w:pPr>
      <w:spacing w:after="0" w:line="240" w:lineRule="auto"/>
    </w:pPr>
    <w:rPr>
      <w:rFonts w:ascii="Calibri" w:eastAsia="PMingLiU"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
    <w:name w:val="Основной текст (2) + Times New Roman"/>
    <w:aliases w:val="10 pt"/>
    <w:uiPriority w:val="99"/>
    <w:rsid w:val="0005618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05618D"/>
    <w:pPr>
      <w:spacing w:before="60"/>
      <w:ind w:left="0" w:firstLine="0"/>
      <w:jc w:val="center"/>
    </w:pPr>
    <w:rPr>
      <w:rFonts w:cs="Times New Roman"/>
      <w:bCs w:val="0"/>
      <w:spacing w:val="16"/>
      <w:sz w:val="28"/>
      <w:szCs w:val="20"/>
      <w:lang w:eastAsia="ru-RU"/>
    </w:rPr>
  </w:style>
  <w:style w:type="character" w:customStyle="1" w:styleId="name">
    <w:name w:val="name"/>
    <w:rsid w:val="0005618D"/>
  </w:style>
  <w:style w:type="paragraph" w:customStyle="1" w:styleId="htmllist">
    <w:name w:val="html_list"/>
    <w:basedOn w:val="a0"/>
    <w:rsid w:val="0005618D"/>
    <w:pPr>
      <w:widowControl/>
      <w:autoSpaceDE/>
      <w:autoSpaceDN/>
      <w:adjustRightInd/>
      <w:ind w:left="360" w:hanging="360"/>
      <w:jc w:val="both"/>
    </w:pPr>
    <w:rPr>
      <w:rFonts w:eastAsia="Times New Roman"/>
      <w:sz w:val="24"/>
      <w:szCs w:val="24"/>
    </w:rPr>
  </w:style>
  <w:style w:type="character" w:customStyle="1" w:styleId="linkstyle">
    <w:name w:val="link_style"/>
    <w:rsid w:val="0005618D"/>
    <w:rPr>
      <w:color w:val="0000FF"/>
      <w:u w:val="single"/>
    </w:rPr>
  </w:style>
  <w:style w:type="paragraph" w:customStyle="1" w:styleId="htmlparagraph">
    <w:name w:val="html_paragraph"/>
    <w:basedOn w:val="a0"/>
    <w:rsid w:val="0005618D"/>
    <w:pPr>
      <w:widowControl/>
      <w:autoSpaceDE/>
      <w:autoSpaceDN/>
      <w:adjustRightInd/>
      <w:ind w:firstLine="720"/>
      <w:jc w:val="both"/>
    </w:pPr>
    <w:rPr>
      <w:rFonts w:eastAsia="Times New Roman"/>
      <w:sz w:val="24"/>
      <w:szCs w:val="24"/>
    </w:rPr>
  </w:style>
  <w:style w:type="paragraph" w:customStyle="1" w:styleId="xl151">
    <w:name w:val="xl151"/>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2">
    <w:name w:val="xl152"/>
    <w:basedOn w:val="a0"/>
    <w:uiPriority w:val="99"/>
    <w:semiHidden/>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3">
    <w:name w:val="xl153"/>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4">
    <w:name w:val="xl154"/>
    <w:basedOn w:val="a0"/>
    <w:uiPriority w:val="99"/>
    <w:semiHidden/>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5">
    <w:name w:val="xl155"/>
    <w:basedOn w:val="a0"/>
    <w:uiPriority w:val="99"/>
    <w:semiHidden/>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6">
    <w:name w:val="xl156"/>
    <w:basedOn w:val="a0"/>
    <w:uiPriority w:val="99"/>
    <w:semiHidden/>
    <w:rsid w:val="0005618D"/>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7">
    <w:name w:val="xl157"/>
    <w:basedOn w:val="a0"/>
    <w:uiPriority w:val="99"/>
    <w:semiHidden/>
    <w:rsid w:val="0005618D"/>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character" w:styleId="afffffff4">
    <w:name w:val="Subtle Emphasis"/>
    <w:basedOn w:val="a1"/>
    <w:uiPriority w:val="19"/>
    <w:qFormat/>
    <w:rsid w:val="0005618D"/>
    <w:rPr>
      <w:i/>
      <w:iCs/>
      <w:color w:val="404040" w:themeColor="text1" w:themeTint="BF"/>
    </w:rPr>
  </w:style>
  <w:style w:type="character" w:customStyle="1" w:styleId="1fa">
    <w:name w:val="Неразрешенное упоминание1"/>
    <w:basedOn w:val="a1"/>
    <w:uiPriority w:val="99"/>
    <w:semiHidden/>
    <w:unhideWhenUsed/>
    <w:rsid w:val="00DF07BD"/>
    <w:rPr>
      <w:color w:val="605E5C"/>
      <w:shd w:val="clear" w:color="auto" w:fill="E1DFDD"/>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DF07BD"/>
    <w:rPr>
      <w:rFonts w:ascii="Times New Roman" w:eastAsia="Times New Roman" w:hAnsi="Times New Roman" w:cs="Times New Roman"/>
      <w:sz w:val="24"/>
      <w:szCs w:val="24"/>
    </w:rPr>
  </w:style>
  <w:style w:type="paragraph" w:customStyle="1" w:styleId="TableParagraph">
    <w:name w:val="Table Paragraph"/>
    <w:basedOn w:val="a0"/>
    <w:uiPriority w:val="1"/>
    <w:qFormat/>
    <w:rsid w:val="00DF07BD"/>
    <w:pPr>
      <w:adjustRightInd/>
      <w:ind w:left="9"/>
    </w:pPr>
    <w:rPr>
      <w:rFonts w:eastAsia="Times New Roman"/>
      <w:sz w:val="22"/>
      <w:szCs w:val="22"/>
      <w:lang w:eastAsia="en-US"/>
    </w:rPr>
  </w:style>
  <w:style w:type="character" w:customStyle="1" w:styleId="c0">
    <w:name w:val="c0"/>
    <w:basedOn w:val="a1"/>
    <w:rsid w:val="00421D68"/>
  </w:style>
  <w:style w:type="character" w:customStyle="1" w:styleId="45">
    <w:name w:val="Название4"/>
    <w:basedOn w:val="a1"/>
    <w:rsid w:val="002D03A8"/>
  </w:style>
  <w:style w:type="character" w:customStyle="1" w:styleId="biblio-record-text">
    <w:name w:val="biblio-record-text"/>
    <w:basedOn w:val="a1"/>
    <w:rsid w:val="00AB5AC4"/>
  </w:style>
  <w:style w:type="character" w:customStyle="1" w:styleId="2f1">
    <w:name w:val="Неразрешенное упоминание2"/>
    <w:basedOn w:val="a1"/>
    <w:uiPriority w:val="99"/>
    <w:semiHidden/>
    <w:unhideWhenUsed/>
    <w:rsid w:val="00D0669F"/>
    <w:rPr>
      <w:color w:val="605E5C"/>
      <w:shd w:val="clear" w:color="auto" w:fill="E1DFDD"/>
    </w:rPr>
  </w:style>
  <w:style w:type="paragraph" w:styleId="afffffff5">
    <w:name w:val="TOC Heading"/>
    <w:basedOn w:val="1"/>
    <w:next w:val="a0"/>
    <w:uiPriority w:val="39"/>
    <w:unhideWhenUsed/>
    <w:qFormat/>
    <w:rsid w:val="003571FE"/>
    <w:pPr>
      <w:widowControl/>
      <w:autoSpaceDE/>
      <w:autoSpaceDN/>
      <w:adjustRightInd/>
      <w:spacing w:line="276" w:lineRule="auto"/>
      <w:outlineLvl w:val="9"/>
    </w:pPr>
  </w:style>
  <w:style w:type="character" w:customStyle="1" w:styleId="12">
    <w:name w:val="Название объекта Знак1"/>
    <w:aliases w:val="Название объекта Знак Знак"/>
    <w:link w:val="afb"/>
    <w:rsid w:val="007E755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86">
      <w:bodyDiv w:val="1"/>
      <w:marLeft w:val="0"/>
      <w:marRight w:val="0"/>
      <w:marTop w:val="0"/>
      <w:marBottom w:val="0"/>
      <w:divBdr>
        <w:top w:val="none" w:sz="0" w:space="0" w:color="auto"/>
        <w:left w:val="none" w:sz="0" w:space="0" w:color="auto"/>
        <w:bottom w:val="none" w:sz="0" w:space="0" w:color="auto"/>
        <w:right w:val="none" w:sz="0" w:space="0" w:color="auto"/>
      </w:divBdr>
    </w:div>
    <w:div w:id="75250037">
      <w:bodyDiv w:val="1"/>
      <w:marLeft w:val="0"/>
      <w:marRight w:val="0"/>
      <w:marTop w:val="0"/>
      <w:marBottom w:val="0"/>
      <w:divBdr>
        <w:top w:val="none" w:sz="0" w:space="0" w:color="auto"/>
        <w:left w:val="none" w:sz="0" w:space="0" w:color="auto"/>
        <w:bottom w:val="none" w:sz="0" w:space="0" w:color="auto"/>
        <w:right w:val="none" w:sz="0" w:space="0" w:color="auto"/>
      </w:divBdr>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240910403">
      <w:bodyDiv w:val="1"/>
      <w:marLeft w:val="0"/>
      <w:marRight w:val="0"/>
      <w:marTop w:val="0"/>
      <w:marBottom w:val="0"/>
      <w:divBdr>
        <w:top w:val="none" w:sz="0" w:space="0" w:color="auto"/>
        <w:left w:val="none" w:sz="0" w:space="0" w:color="auto"/>
        <w:bottom w:val="none" w:sz="0" w:space="0" w:color="auto"/>
        <w:right w:val="none" w:sz="0" w:space="0" w:color="auto"/>
      </w:divBdr>
      <w:divsChild>
        <w:div w:id="16197553">
          <w:marLeft w:val="0"/>
          <w:marRight w:val="0"/>
          <w:marTop w:val="0"/>
          <w:marBottom w:val="0"/>
          <w:divBdr>
            <w:top w:val="none" w:sz="0" w:space="0" w:color="auto"/>
            <w:left w:val="none" w:sz="0" w:space="0" w:color="auto"/>
            <w:bottom w:val="none" w:sz="0" w:space="0" w:color="auto"/>
            <w:right w:val="none" w:sz="0" w:space="0" w:color="auto"/>
          </w:divBdr>
        </w:div>
        <w:div w:id="68355280">
          <w:marLeft w:val="0"/>
          <w:marRight w:val="0"/>
          <w:marTop w:val="0"/>
          <w:marBottom w:val="0"/>
          <w:divBdr>
            <w:top w:val="none" w:sz="0" w:space="0" w:color="auto"/>
            <w:left w:val="none" w:sz="0" w:space="0" w:color="auto"/>
            <w:bottom w:val="none" w:sz="0" w:space="0" w:color="auto"/>
            <w:right w:val="none" w:sz="0" w:space="0" w:color="auto"/>
          </w:divBdr>
        </w:div>
        <w:div w:id="105278323">
          <w:marLeft w:val="0"/>
          <w:marRight w:val="0"/>
          <w:marTop w:val="0"/>
          <w:marBottom w:val="0"/>
          <w:divBdr>
            <w:top w:val="none" w:sz="0" w:space="0" w:color="auto"/>
            <w:left w:val="none" w:sz="0" w:space="0" w:color="auto"/>
            <w:bottom w:val="none" w:sz="0" w:space="0" w:color="auto"/>
            <w:right w:val="none" w:sz="0" w:space="0" w:color="auto"/>
          </w:divBdr>
        </w:div>
        <w:div w:id="157499133">
          <w:marLeft w:val="0"/>
          <w:marRight w:val="0"/>
          <w:marTop w:val="0"/>
          <w:marBottom w:val="0"/>
          <w:divBdr>
            <w:top w:val="none" w:sz="0" w:space="0" w:color="auto"/>
            <w:left w:val="none" w:sz="0" w:space="0" w:color="auto"/>
            <w:bottom w:val="none" w:sz="0" w:space="0" w:color="auto"/>
            <w:right w:val="none" w:sz="0" w:space="0" w:color="auto"/>
          </w:divBdr>
        </w:div>
        <w:div w:id="186875726">
          <w:marLeft w:val="0"/>
          <w:marRight w:val="0"/>
          <w:marTop w:val="0"/>
          <w:marBottom w:val="0"/>
          <w:divBdr>
            <w:top w:val="none" w:sz="0" w:space="0" w:color="auto"/>
            <w:left w:val="none" w:sz="0" w:space="0" w:color="auto"/>
            <w:bottom w:val="none" w:sz="0" w:space="0" w:color="auto"/>
            <w:right w:val="none" w:sz="0" w:space="0" w:color="auto"/>
          </w:divBdr>
        </w:div>
        <w:div w:id="264925434">
          <w:marLeft w:val="0"/>
          <w:marRight w:val="0"/>
          <w:marTop w:val="0"/>
          <w:marBottom w:val="0"/>
          <w:divBdr>
            <w:top w:val="none" w:sz="0" w:space="0" w:color="auto"/>
            <w:left w:val="none" w:sz="0" w:space="0" w:color="auto"/>
            <w:bottom w:val="none" w:sz="0" w:space="0" w:color="auto"/>
            <w:right w:val="none" w:sz="0" w:space="0" w:color="auto"/>
          </w:divBdr>
        </w:div>
        <w:div w:id="266160974">
          <w:marLeft w:val="0"/>
          <w:marRight w:val="0"/>
          <w:marTop w:val="0"/>
          <w:marBottom w:val="0"/>
          <w:divBdr>
            <w:top w:val="none" w:sz="0" w:space="0" w:color="auto"/>
            <w:left w:val="none" w:sz="0" w:space="0" w:color="auto"/>
            <w:bottom w:val="none" w:sz="0" w:space="0" w:color="auto"/>
            <w:right w:val="none" w:sz="0" w:space="0" w:color="auto"/>
          </w:divBdr>
        </w:div>
        <w:div w:id="269825539">
          <w:marLeft w:val="0"/>
          <w:marRight w:val="0"/>
          <w:marTop w:val="0"/>
          <w:marBottom w:val="0"/>
          <w:divBdr>
            <w:top w:val="none" w:sz="0" w:space="0" w:color="auto"/>
            <w:left w:val="none" w:sz="0" w:space="0" w:color="auto"/>
            <w:bottom w:val="none" w:sz="0" w:space="0" w:color="auto"/>
            <w:right w:val="none" w:sz="0" w:space="0" w:color="auto"/>
          </w:divBdr>
        </w:div>
        <w:div w:id="316569776">
          <w:marLeft w:val="0"/>
          <w:marRight w:val="0"/>
          <w:marTop w:val="0"/>
          <w:marBottom w:val="0"/>
          <w:divBdr>
            <w:top w:val="none" w:sz="0" w:space="0" w:color="auto"/>
            <w:left w:val="none" w:sz="0" w:space="0" w:color="auto"/>
            <w:bottom w:val="none" w:sz="0" w:space="0" w:color="auto"/>
            <w:right w:val="none" w:sz="0" w:space="0" w:color="auto"/>
          </w:divBdr>
        </w:div>
        <w:div w:id="343437566">
          <w:marLeft w:val="0"/>
          <w:marRight w:val="0"/>
          <w:marTop w:val="0"/>
          <w:marBottom w:val="0"/>
          <w:divBdr>
            <w:top w:val="none" w:sz="0" w:space="0" w:color="auto"/>
            <w:left w:val="none" w:sz="0" w:space="0" w:color="auto"/>
            <w:bottom w:val="none" w:sz="0" w:space="0" w:color="auto"/>
            <w:right w:val="none" w:sz="0" w:space="0" w:color="auto"/>
          </w:divBdr>
        </w:div>
        <w:div w:id="399209170">
          <w:marLeft w:val="0"/>
          <w:marRight w:val="0"/>
          <w:marTop w:val="0"/>
          <w:marBottom w:val="0"/>
          <w:divBdr>
            <w:top w:val="none" w:sz="0" w:space="0" w:color="auto"/>
            <w:left w:val="none" w:sz="0" w:space="0" w:color="auto"/>
            <w:bottom w:val="none" w:sz="0" w:space="0" w:color="auto"/>
            <w:right w:val="none" w:sz="0" w:space="0" w:color="auto"/>
          </w:divBdr>
        </w:div>
        <w:div w:id="439690827">
          <w:marLeft w:val="0"/>
          <w:marRight w:val="0"/>
          <w:marTop w:val="0"/>
          <w:marBottom w:val="0"/>
          <w:divBdr>
            <w:top w:val="none" w:sz="0" w:space="0" w:color="auto"/>
            <w:left w:val="none" w:sz="0" w:space="0" w:color="auto"/>
            <w:bottom w:val="none" w:sz="0" w:space="0" w:color="auto"/>
            <w:right w:val="none" w:sz="0" w:space="0" w:color="auto"/>
          </w:divBdr>
        </w:div>
        <w:div w:id="450635844">
          <w:marLeft w:val="0"/>
          <w:marRight w:val="0"/>
          <w:marTop w:val="0"/>
          <w:marBottom w:val="0"/>
          <w:divBdr>
            <w:top w:val="none" w:sz="0" w:space="0" w:color="auto"/>
            <w:left w:val="none" w:sz="0" w:space="0" w:color="auto"/>
            <w:bottom w:val="none" w:sz="0" w:space="0" w:color="auto"/>
            <w:right w:val="none" w:sz="0" w:space="0" w:color="auto"/>
          </w:divBdr>
        </w:div>
        <w:div w:id="465465197">
          <w:marLeft w:val="0"/>
          <w:marRight w:val="0"/>
          <w:marTop w:val="0"/>
          <w:marBottom w:val="0"/>
          <w:divBdr>
            <w:top w:val="none" w:sz="0" w:space="0" w:color="auto"/>
            <w:left w:val="none" w:sz="0" w:space="0" w:color="auto"/>
            <w:bottom w:val="none" w:sz="0" w:space="0" w:color="auto"/>
            <w:right w:val="none" w:sz="0" w:space="0" w:color="auto"/>
          </w:divBdr>
        </w:div>
        <w:div w:id="513033853">
          <w:marLeft w:val="0"/>
          <w:marRight w:val="0"/>
          <w:marTop w:val="0"/>
          <w:marBottom w:val="0"/>
          <w:divBdr>
            <w:top w:val="none" w:sz="0" w:space="0" w:color="auto"/>
            <w:left w:val="none" w:sz="0" w:space="0" w:color="auto"/>
            <w:bottom w:val="none" w:sz="0" w:space="0" w:color="auto"/>
            <w:right w:val="none" w:sz="0" w:space="0" w:color="auto"/>
          </w:divBdr>
        </w:div>
        <w:div w:id="544827915">
          <w:marLeft w:val="0"/>
          <w:marRight w:val="0"/>
          <w:marTop w:val="0"/>
          <w:marBottom w:val="0"/>
          <w:divBdr>
            <w:top w:val="none" w:sz="0" w:space="0" w:color="auto"/>
            <w:left w:val="none" w:sz="0" w:space="0" w:color="auto"/>
            <w:bottom w:val="none" w:sz="0" w:space="0" w:color="auto"/>
            <w:right w:val="none" w:sz="0" w:space="0" w:color="auto"/>
          </w:divBdr>
        </w:div>
        <w:div w:id="586579054">
          <w:marLeft w:val="0"/>
          <w:marRight w:val="0"/>
          <w:marTop w:val="0"/>
          <w:marBottom w:val="0"/>
          <w:divBdr>
            <w:top w:val="none" w:sz="0" w:space="0" w:color="auto"/>
            <w:left w:val="none" w:sz="0" w:space="0" w:color="auto"/>
            <w:bottom w:val="none" w:sz="0" w:space="0" w:color="auto"/>
            <w:right w:val="none" w:sz="0" w:space="0" w:color="auto"/>
          </w:divBdr>
        </w:div>
        <w:div w:id="605698327">
          <w:marLeft w:val="0"/>
          <w:marRight w:val="0"/>
          <w:marTop w:val="0"/>
          <w:marBottom w:val="0"/>
          <w:divBdr>
            <w:top w:val="none" w:sz="0" w:space="0" w:color="auto"/>
            <w:left w:val="none" w:sz="0" w:space="0" w:color="auto"/>
            <w:bottom w:val="none" w:sz="0" w:space="0" w:color="auto"/>
            <w:right w:val="none" w:sz="0" w:space="0" w:color="auto"/>
          </w:divBdr>
        </w:div>
        <w:div w:id="625431094">
          <w:marLeft w:val="0"/>
          <w:marRight w:val="0"/>
          <w:marTop w:val="0"/>
          <w:marBottom w:val="0"/>
          <w:divBdr>
            <w:top w:val="none" w:sz="0" w:space="0" w:color="auto"/>
            <w:left w:val="none" w:sz="0" w:space="0" w:color="auto"/>
            <w:bottom w:val="none" w:sz="0" w:space="0" w:color="auto"/>
            <w:right w:val="none" w:sz="0" w:space="0" w:color="auto"/>
          </w:divBdr>
        </w:div>
        <w:div w:id="639728970">
          <w:marLeft w:val="0"/>
          <w:marRight w:val="0"/>
          <w:marTop w:val="0"/>
          <w:marBottom w:val="0"/>
          <w:divBdr>
            <w:top w:val="none" w:sz="0" w:space="0" w:color="auto"/>
            <w:left w:val="none" w:sz="0" w:space="0" w:color="auto"/>
            <w:bottom w:val="none" w:sz="0" w:space="0" w:color="auto"/>
            <w:right w:val="none" w:sz="0" w:space="0" w:color="auto"/>
          </w:divBdr>
        </w:div>
        <w:div w:id="659768524">
          <w:marLeft w:val="0"/>
          <w:marRight w:val="0"/>
          <w:marTop w:val="0"/>
          <w:marBottom w:val="0"/>
          <w:divBdr>
            <w:top w:val="none" w:sz="0" w:space="0" w:color="auto"/>
            <w:left w:val="none" w:sz="0" w:space="0" w:color="auto"/>
            <w:bottom w:val="none" w:sz="0" w:space="0" w:color="auto"/>
            <w:right w:val="none" w:sz="0" w:space="0" w:color="auto"/>
          </w:divBdr>
        </w:div>
        <w:div w:id="703755070">
          <w:marLeft w:val="0"/>
          <w:marRight w:val="0"/>
          <w:marTop w:val="0"/>
          <w:marBottom w:val="0"/>
          <w:divBdr>
            <w:top w:val="none" w:sz="0" w:space="0" w:color="auto"/>
            <w:left w:val="none" w:sz="0" w:space="0" w:color="auto"/>
            <w:bottom w:val="none" w:sz="0" w:space="0" w:color="auto"/>
            <w:right w:val="none" w:sz="0" w:space="0" w:color="auto"/>
          </w:divBdr>
        </w:div>
        <w:div w:id="730229031">
          <w:marLeft w:val="0"/>
          <w:marRight w:val="0"/>
          <w:marTop w:val="0"/>
          <w:marBottom w:val="0"/>
          <w:divBdr>
            <w:top w:val="none" w:sz="0" w:space="0" w:color="auto"/>
            <w:left w:val="none" w:sz="0" w:space="0" w:color="auto"/>
            <w:bottom w:val="none" w:sz="0" w:space="0" w:color="auto"/>
            <w:right w:val="none" w:sz="0" w:space="0" w:color="auto"/>
          </w:divBdr>
        </w:div>
        <w:div w:id="821192847">
          <w:marLeft w:val="0"/>
          <w:marRight w:val="0"/>
          <w:marTop w:val="0"/>
          <w:marBottom w:val="0"/>
          <w:divBdr>
            <w:top w:val="none" w:sz="0" w:space="0" w:color="auto"/>
            <w:left w:val="none" w:sz="0" w:space="0" w:color="auto"/>
            <w:bottom w:val="none" w:sz="0" w:space="0" w:color="auto"/>
            <w:right w:val="none" w:sz="0" w:space="0" w:color="auto"/>
          </w:divBdr>
        </w:div>
        <w:div w:id="849029614">
          <w:marLeft w:val="0"/>
          <w:marRight w:val="0"/>
          <w:marTop w:val="0"/>
          <w:marBottom w:val="0"/>
          <w:divBdr>
            <w:top w:val="none" w:sz="0" w:space="0" w:color="auto"/>
            <w:left w:val="none" w:sz="0" w:space="0" w:color="auto"/>
            <w:bottom w:val="none" w:sz="0" w:space="0" w:color="auto"/>
            <w:right w:val="none" w:sz="0" w:space="0" w:color="auto"/>
          </w:divBdr>
        </w:div>
        <w:div w:id="864364919">
          <w:marLeft w:val="0"/>
          <w:marRight w:val="0"/>
          <w:marTop w:val="0"/>
          <w:marBottom w:val="0"/>
          <w:divBdr>
            <w:top w:val="none" w:sz="0" w:space="0" w:color="auto"/>
            <w:left w:val="none" w:sz="0" w:space="0" w:color="auto"/>
            <w:bottom w:val="none" w:sz="0" w:space="0" w:color="auto"/>
            <w:right w:val="none" w:sz="0" w:space="0" w:color="auto"/>
          </w:divBdr>
        </w:div>
        <w:div w:id="890729234">
          <w:marLeft w:val="0"/>
          <w:marRight w:val="0"/>
          <w:marTop w:val="0"/>
          <w:marBottom w:val="0"/>
          <w:divBdr>
            <w:top w:val="none" w:sz="0" w:space="0" w:color="auto"/>
            <w:left w:val="none" w:sz="0" w:space="0" w:color="auto"/>
            <w:bottom w:val="none" w:sz="0" w:space="0" w:color="auto"/>
            <w:right w:val="none" w:sz="0" w:space="0" w:color="auto"/>
          </w:divBdr>
        </w:div>
        <w:div w:id="972055688">
          <w:marLeft w:val="0"/>
          <w:marRight w:val="0"/>
          <w:marTop w:val="0"/>
          <w:marBottom w:val="0"/>
          <w:divBdr>
            <w:top w:val="none" w:sz="0" w:space="0" w:color="auto"/>
            <w:left w:val="none" w:sz="0" w:space="0" w:color="auto"/>
            <w:bottom w:val="none" w:sz="0" w:space="0" w:color="auto"/>
            <w:right w:val="none" w:sz="0" w:space="0" w:color="auto"/>
          </w:divBdr>
        </w:div>
        <w:div w:id="1000961274">
          <w:marLeft w:val="0"/>
          <w:marRight w:val="0"/>
          <w:marTop w:val="0"/>
          <w:marBottom w:val="0"/>
          <w:divBdr>
            <w:top w:val="none" w:sz="0" w:space="0" w:color="auto"/>
            <w:left w:val="none" w:sz="0" w:space="0" w:color="auto"/>
            <w:bottom w:val="none" w:sz="0" w:space="0" w:color="auto"/>
            <w:right w:val="none" w:sz="0" w:space="0" w:color="auto"/>
          </w:divBdr>
        </w:div>
        <w:div w:id="1041902896">
          <w:marLeft w:val="0"/>
          <w:marRight w:val="0"/>
          <w:marTop w:val="0"/>
          <w:marBottom w:val="0"/>
          <w:divBdr>
            <w:top w:val="none" w:sz="0" w:space="0" w:color="auto"/>
            <w:left w:val="none" w:sz="0" w:space="0" w:color="auto"/>
            <w:bottom w:val="none" w:sz="0" w:space="0" w:color="auto"/>
            <w:right w:val="none" w:sz="0" w:space="0" w:color="auto"/>
          </w:divBdr>
        </w:div>
        <w:div w:id="1064572074">
          <w:marLeft w:val="0"/>
          <w:marRight w:val="0"/>
          <w:marTop w:val="0"/>
          <w:marBottom w:val="0"/>
          <w:divBdr>
            <w:top w:val="none" w:sz="0" w:space="0" w:color="auto"/>
            <w:left w:val="none" w:sz="0" w:space="0" w:color="auto"/>
            <w:bottom w:val="none" w:sz="0" w:space="0" w:color="auto"/>
            <w:right w:val="none" w:sz="0" w:space="0" w:color="auto"/>
          </w:divBdr>
        </w:div>
        <w:div w:id="1103265516">
          <w:marLeft w:val="0"/>
          <w:marRight w:val="0"/>
          <w:marTop w:val="0"/>
          <w:marBottom w:val="0"/>
          <w:divBdr>
            <w:top w:val="none" w:sz="0" w:space="0" w:color="auto"/>
            <w:left w:val="none" w:sz="0" w:space="0" w:color="auto"/>
            <w:bottom w:val="none" w:sz="0" w:space="0" w:color="auto"/>
            <w:right w:val="none" w:sz="0" w:space="0" w:color="auto"/>
          </w:divBdr>
        </w:div>
        <w:div w:id="1148472395">
          <w:marLeft w:val="0"/>
          <w:marRight w:val="0"/>
          <w:marTop w:val="0"/>
          <w:marBottom w:val="0"/>
          <w:divBdr>
            <w:top w:val="none" w:sz="0" w:space="0" w:color="auto"/>
            <w:left w:val="none" w:sz="0" w:space="0" w:color="auto"/>
            <w:bottom w:val="none" w:sz="0" w:space="0" w:color="auto"/>
            <w:right w:val="none" w:sz="0" w:space="0" w:color="auto"/>
          </w:divBdr>
        </w:div>
        <w:div w:id="1281107958">
          <w:marLeft w:val="0"/>
          <w:marRight w:val="0"/>
          <w:marTop w:val="0"/>
          <w:marBottom w:val="0"/>
          <w:divBdr>
            <w:top w:val="none" w:sz="0" w:space="0" w:color="auto"/>
            <w:left w:val="none" w:sz="0" w:space="0" w:color="auto"/>
            <w:bottom w:val="none" w:sz="0" w:space="0" w:color="auto"/>
            <w:right w:val="none" w:sz="0" w:space="0" w:color="auto"/>
          </w:divBdr>
        </w:div>
        <w:div w:id="1282225870">
          <w:marLeft w:val="0"/>
          <w:marRight w:val="0"/>
          <w:marTop w:val="0"/>
          <w:marBottom w:val="0"/>
          <w:divBdr>
            <w:top w:val="none" w:sz="0" w:space="0" w:color="auto"/>
            <w:left w:val="none" w:sz="0" w:space="0" w:color="auto"/>
            <w:bottom w:val="none" w:sz="0" w:space="0" w:color="auto"/>
            <w:right w:val="none" w:sz="0" w:space="0" w:color="auto"/>
          </w:divBdr>
        </w:div>
        <w:div w:id="1304038865">
          <w:marLeft w:val="0"/>
          <w:marRight w:val="0"/>
          <w:marTop w:val="0"/>
          <w:marBottom w:val="0"/>
          <w:divBdr>
            <w:top w:val="none" w:sz="0" w:space="0" w:color="auto"/>
            <w:left w:val="none" w:sz="0" w:space="0" w:color="auto"/>
            <w:bottom w:val="none" w:sz="0" w:space="0" w:color="auto"/>
            <w:right w:val="none" w:sz="0" w:space="0" w:color="auto"/>
          </w:divBdr>
        </w:div>
        <w:div w:id="1313483912">
          <w:marLeft w:val="0"/>
          <w:marRight w:val="0"/>
          <w:marTop w:val="0"/>
          <w:marBottom w:val="0"/>
          <w:divBdr>
            <w:top w:val="none" w:sz="0" w:space="0" w:color="auto"/>
            <w:left w:val="none" w:sz="0" w:space="0" w:color="auto"/>
            <w:bottom w:val="none" w:sz="0" w:space="0" w:color="auto"/>
            <w:right w:val="none" w:sz="0" w:space="0" w:color="auto"/>
          </w:divBdr>
        </w:div>
        <w:div w:id="1347290196">
          <w:marLeft w:val="0"/>
          <w:marRight w:val="0"/>
          <w:marTop w:val="0"/>
          <w:marBottom w:val="0"/>
          <w:divBdr>
            <w:top w:val="none" w:sz="0" w:space="0" w:color="auto"/>
            <w:left w:val="none" w:sz="0" w:space="0" w:color="auto"/>
            <w:bottom w:val="none" w:sz="0" w:space="0" w:color="auto"/>
            <w:right w:val="none" w:sz="0" w:space="0" w:color="auto"/>
          </w:divBdr>
        </w:div>
        <w:div w:id="1350133613">
          <w:marLeft w:val="0"/>
          <w:marRight w:val="0"/>
          <w:marTop w:val="0"/>
          <w:marBottom w:val="0"/>
          <w:divBdr>
            <w:top w:val="none" w:sz="0" w:space="0" w:color="auto"/>
            <w:left w:val="none" w:sz="0" w:space="0" w:color="auto"/>
            <w:bottom w:val="none" w:sz="0" w:space="0" w:color="auto"/>
            <w:right w:val="none" w:sz="0" w:space="0" w:color="auto"/>
          </w:divBdr>
        </w:div>
        <w:div w:id="1350183601">
          <w:marLeft w:val="0"/>
          <w:marRight w:val="0"/>
          <w:marTop w:val="0"/>
          <w:marBottom w:val="0"/>
          <w:divBdr>
            <w:top w:val="none" w:sz="0" w:space="0" w:color="auto"/>
            <w:left w:val="none" w:sz="0" w:space="0" w:color="auto"/>
            <w:bottom w:val="none" w:sz="0" w:space="0" w:color="auto"/>
            <w:right w:val="none" w:sz="0" w:space="0" w:color="auto"/>
          </w:divBdr>
        </w:div>
        <w:div w:id="1364328975">
          <w:marLeft w:val="0"/>
          <w:marRight w:val="0"/>
          <w:marTop w:val="0"/>
          <w:marBottom w:val="0"/>
          <w:divBdr>
            <w:top w:val="none" w:sz="0" w:space="0" w:color="auto"/>
            <w:left w:val="none" w:sz="0" w:space="0" w:color="auto"/>
            <w:bottom w:val="none" w:sz="0" w:space="0" w:color="auto"/>
            <w:right w:val="none" w:sz="0" w:space="0" w:color="auto"/>
          </w:divBdr>
        </w:div>
        <w:div w:id="1367750609">
          <w:marLeft w:val="0"/>
          <w:marRight w:val="0"/>
          <w:marTop w:val="0"/>
          <w:marBottom w:val="0"/>
          <w:divBdr>
            <w:top w:val="none" w:sz="0" w:space="0" w:color="auto"/>
            <w:left w:val="none" w:sz="0" w:space="0" w:color="auto"/>
            <w:bottom w:val="none" w:sz="0" w:space="0" w:color="auto"/>
            <w:right w:val="none" w:sz="0" w:space="0" w:color="auto"/>
          </w:divBdr>
        </w:div>
        <w:div w:id="1394699660">
          <w:marLeft w:val="0"/>
          <w:marRight w:val="0"/>
          <w:marTop w:val="0"/>
          <w:marBottom w:val="0"/>
          <w:divBdr>
            <w:top w:val="none" w:sz="0" w:space="0" w:color="auto"/>
            <w:left w:val="none" w:sz="0" w:space="0" w:color="auto"/>
            <w:bottom w:val="none" w:sz="0" w:space="0" w:color="auto"/>
            <w:right w:val="none" w:sz="0" w:space="0" w:color="auto"/>
          </w:divBdr>
        </w:div>
        <w:div w:id="1412777004">
          <w:marLeft w:val="0"/>
          <w:marRight w:val="0"/>
          <w:marTop w:val="0"/>
          <w:marBottom w:val="0"/>
          <w:divBdr>
            <w:top w:val="none" w:sz="0" w:space="0" w:color="auto"/>
            <w:left w:val="none" w:sz="0" w:space="0" w:color="auto"/>
            <w:bottom w:val="none" w:sz="0" w:space="0" w:color="auto"/>
            <w:right w:val="none" w:sz="0" w:space="0" w:color="auto"/>
          </w:divBdr>
        </w:div>
        <w:div w:id="1432505818">
          <w:marLeft w:val="0"/>
          <w:marRight w:val="0"/>
          <w:marTop w:val="0"/>
          <w:marBottom w:val="0"/>
          <w:divBdr>
            <w:top w:val="none" w:sz="0" w:space="0" w:color="auto"/>
            <w:left w:val="none" w:sz="0" w:space="0" w:color="auto"/>
            <w:bottom w:val="none" w:sz="0" w:space="0" w:color="auto"/>
            <w:right w:val="none" w:sz="0" w:space="0" w:color="auto"/>
          </w:divBdr>
        </w:div>
        <w:div w:id="1439059490">
          <w:marLeft w:val="0"/>
          <w:marRight w:val="0"/>
          <w:marTop w:val="0"/>
          <w:marBottom w:val="0"/>
          <w:divBdr>
            <w:top w:val="none" w:sz="0" w:space="0" w:color="auto"/>
            <w:left w:val="none" w:sz="0" w:space="0" w:color="auto"/>
            <w:bottom w:val="none" w:sz="0" w:space="0" w:color="auto"/>
            <w:right w:val="none" w:sz="0" w:space="0" w:color="auto"/>
          </w:divBdr>
        </w:div>
        <w:div w:id="1445343091">
          <w:marLeft w:val="0"/>
          <w:marRight w:val="0"/>
          <w:marTop w:val="0"/>
          <w:marBottom w:val="0"/>
          <w:divBdr>
            <w:top w:val="none" w:sz="0" w:space="0" w:color="auto"/>
            <w:left w:val="none" w:sz="0" w:space="0" w:color="auto"/>
            <w:bottom w:val="none" w:sz="0" w:space="0" w:color="auto"/>
            <w:right w:val="none" w:sz="0" w:space="0" w:color="auto"/>
          </w:divBdr>
        </w:div>
        <w:div w:id="1458716065">
          <w:marLeft w:val="0"/>
          <w:marRight w:val="0"/>
          <w:marTop w:val="0"/>
          <w:marBottom w:val="0"/>
          <w:divBdr>
            <w:top w:val="none" w:sz="0" w:space="0" w:color="auto"/>
            <w:left w:val="none" w:sz="0" w:space="0" w:color="auto"/>
            <w:bottom w:val="none" w:sz="0" w:space="0" w:color="auto"/>
            <w:right w:val="none" w:sz="0" w:space="0" w:color="auto"/>
          </w:divBdr>
        </w:div>
        <w:div w:id="1468938565">
          <w:marLeft w:val="0"/>
          <w:marRight w:val="0"/>
          <w:marTop w:val="0"/>
          <w:marBottom w:val="0"/>
          <w:divBdr>
            <w:top w:val="none" w:sz="0" w:space="0" w:color="auto"/>
            <w:left w:val="none" w:sz="0" w:space="0" w:color="auto"/>
            <w:bottom w:val="none" w:sz="0" w:space="0" w:color="auto"/>
            <w:right w:val="none" w:sz="0" w:space="0" w:color="auto"/>
          </w:divBdr>
        </w:div>
        <w:div w:id="1520240721">
          <w:marLeft w:val="0"/>
          <w:marRight w:val="0"/>
          <w:marTop w:val="0"/>
          <w:marBottom w:val="0"/>
          <w:divBdr>
            <w:top w:val="none" w:sz="0" w:space="0" w:color="auto"/>
            <w:left w:val="none" w:sz="0" w:space="0" w:color="auto"/>
            <w:bottom w:val="none" w:sz="0" w:space="0" w:color="auto"/>
            <w:right w:val="none" w:sz="0" w:space="0" w:color="auto"/>
          </w:divBdr>
        </w:div>
        <w:div w:id="1555384327">
          <w:marLeft w:val="0"/>
          <w:marRight w:val="0"/>
          <w:marTop w:val="0"/>
          <w:marBottom w:val="0"/>
          <w:divBdr>
            <w:top w:val="none" w:sz="0" w:space="0" w:color="auto"/>
            <w:left w:val="none" w:sz="0" w:space="0" w:color="auto"/>
            <w:bottom w:val="none" w:sz="0" w:space="0" w:color="auto"/>
            <w:right w:val="none" w:sz="0" w:space="0" w:color="auto"/>
          </w:divBdr>
        </w:div>
        <w:div w:id="1642155270">
          <w:marLeft w:val="0"/>
          <w:marRight w:val="0"/>
          <w:marTop w:val="0"/>
          <w:marBottom w:val="0"/>
          <w:divBdr>
            <w:top w:val="none" w:sz="0" w:space="0" w:color="auto"/>
            <w:left w:val="none" w:sz="0" w:space="0" w:color="auto"/>
            <w:bottom w:val="none" w:sz="0" w:space="0" w:color="auto"/>
            <w:right w:val="none" w:sz="0" w:space="0" w:color="auto"/>
          </w:divBdr>
        </w:div>
        <w:div w:id="1651863954">
          <w:marLeft w:val="0"/>
          <w:marRight w:val="0"/>
          <w:marTop w:val="0"/>
          <w:marBottom w:val="0"/>
          <w:divBdr>
            <w:top w:val="none" w:sz="0" w:space="0" w:color="auto"/>
            <w:left w:val="none" w:sz="0" w:space="0" w:color="auto"/>
            <w:bottom w:val="none" w:sz="0" w:space="0" w:color="auto"/>
            <w:right w:val="none" w:sz="0" w:space="0" w:color="auto"/>
          </w:divBdr>
        </w:div>
        <w:div w:id="1787119588">
          <w:marLeft w:val="0"/>
          <w:marRight w:val="0"/>
          <w:marTop w:val="0"/>
          <w:marBottom w:val="0"/>
          <w:divBdr>
            <w:top w:val="none" w:sz="0" w:space="0" w:color="auto"/>
            <w:left w:val="none" w:sz="0" w:space="0" w:color="auto"/>
            <w:bottom w:val="none" w:sz="0" w:space="0" w:color="auto"/>
            <w:right w:val="none" w:sz="0" w:space="0" w:color="auto"/>
          </w:divBdr>
        </w:div>
        <w:div w:id="1788887688">
          <w:marLeft w:val="0"/>
          <w:marRight w:val="0"/>
          <w:marTop w:val="0"/>
          <w:marBottom w:val="0"/>
          <w:divBdr>
            <w:top w:val="none" w:sz="0" w:space="0" w:color="auto"/>
            <w:left w:val="none" w:sz="0" w:space="0" w:color="auto"/>
            <w:bottom w:val="none" w:sz="0" w:space="0" w:color="auto"/>
            <w:right w:val="none" w:sz="0" w:space="0" w:color="auto"/>
          </w:divBdr>
        </w:div>
        <w:div w:id="1814710866">
          <w:marLeft w:val="0"/>
          <w:marRight w:val="0"/>
          <w:marTop w:val="0"/>
          <w:marBottom w:val="0"/>
          <w:divBdr>
            <w:top w:val="none" w:sz="0" w:space="0" w:color="auto"/>
            <w:left w:val="none" w:sz="0" w:space="0" w:color="auto"/>
            <w:bottom w:val="none" w:sz="0" w:space="0" w:color="auto"/>
            <w:right w:val="none" w:sz="0" w:space="0" w:color="auto"/>
          </w:divBdr>
        </w:div>
        <w:div w:id="1931311921">
          <w:marLeft w:val="0"/>
          <w:marRight w:val="0"/>
          <w:marTop w:val="0"/>
          <w:marBottom w:val="0"/>
          <w:divBdr>
            <w:top w:val="none" w:sz="0" w:space="0" w:color="auto"/>
            <w:left w:val="none" w:sz="0" w:space="0" w:color="auto"/>
            <w:bottom w:val="none" w:sz="0" w:space="0" w:color="auto"/>
            <w:right w:val="none" w:sz="0" w:space="0" w:color="auto"/>
          </w:divBdr>
        </w:div>
        <w:div w:id="1937903258">
          <w:marLeft w:val="0"/>
          <w:marRight w:val="0"/>
          <w:marTop w:val="0"/>
          <w:marBottom w:val="0"/>
          <w:divBdr>
            <w:top w:val="none" w:sz="0" w:space="0" w:color="auto"/>
            <w:left w:val="none" w:sz="0" w:space="0" w:color="auto"/>
            <w:bottom w:val="none" w:sz="0" w:space="0" w:color="auto"/>
            <w:right w:val="none" w:sz="0" w:space="0" w:color="auto"/>
          </w:divBdr>
        </w:div>
        <w:div w:id="1995523789">
          <w:marLeft w:val="0"/>
          <w:marRight w:val="0"/>
          <w:marTop w:val="0"/>
          <w:marBottom w:val="0"/>
          <w:divBdr>
            <w:top w:val="none" w:sz="0" w:space="0" w:color="auto"/>
            <w:left w:val="none" w:sz="0" w:space="0" w:color="auto"/>
            <w:bottom w:val="none" w:sz="0" w:space="0" w:color="auto"/>
            <w:right w:val="none" w:sz="0" w:space="0" w:color="auto"/>
          </w:divBdr>
        </w:div>
        <w:div w:id="2005351496">
          <w:marLeft w:val="0"/>
          <w:marRight w:val="0"/>
          <w:marTop w:val="0"/>
          <w:marBottom w:val="0"/>
          <w:divBdr>
            <w:top w:val="none" w:sz="0" w:space="0" w:color="auto"/>
            <w:left w:val="none" w:sz="0" w:space="0" w:color="auto"/>
            <w:bottom w:val="none" w:sz="0" w:space="0" w:color="auto"/>
            <w:right w:val="none" w:sz="0" w:space="0" w:color="auto"/>
          </w:divBdr>
        </w:div>
        <w:div w:id="2093964996">
          <w:marLeft w:val="0"/>
          <w:marRight w:val="0"/>
          <w:marTop w:val="0"/>
          <w:marBottom w:val="0"/>
          <w:divBdr>
            <w:top w:val="none" w:sz="0" w:space="0" w:color="auto"/>
            <w:left w:val="none" w:sz="0" w:space="0" w:color="auto"/>
            <w:bottom w:val="none" w:sz="0" w:space="0" w:color="auto"/>
            <w:right w:val="none" w:sz="0" w:space="0" w:color="auto"/>
          </w:divBdr>
        </w:div>
      </w:divsChild>
    </w:div>
    <w:div w:id="346446908">
      <w:bodyDiv w:val="1"/>
      <w:marLeft w:val="0"/>
      <w:marRight w:val="0"/>
      <w:marTop w:val="0"/>
      <w:marBottom w:val="0"/>
      <w:divBdr>
        <w:top w:val="none" w:sz="0" w:space="0" w:color="auto"/>
        <w:left w:val="none" w:sz="0" w:space="0" w:color="auto"/>
        <w:bottom w:val="none" w:sz="0" w:space="0" w:color="auto"/>
        <w:right w:val="none" w:sz="0" w:space="0" w:color="auto"/>
      </w:divBdr>
    </w:div>
    <w:div w:id="352147118">
      <w:bodyDiv w:val="1"/>
      <w:marLeft w:val="0"/>
      <w:marRight w:val="0"/>
      <w:marTop w:val="0"/>
      <w:marBottom w:val="0"/>
      <w:divBdr>
        <w:top w:val="none" w:sz="0" w:space="0" w:color="auto"/>
        <w:left w:val="none" w:sz="0" w:space="0" w:color="auto"/>
        <w:bottom w:val="none" w:sz="0" w:space="0" w:color="auto"/>
        <w:right w:val="none" w:sz="0" w:space="0" w:color="auto"/>
      </w:divBdr>
    </w:div>
    <w:div w:id="383601333">
      <w:bodyDiv w:val="1"/>
      <w:marLeft w:val="0"/>
      <w:marRight w:val="0"/>
      <w:marTop w:val="0"/>
      <w:marBottom w:val="0"/>
      <w:divBdr>
        <w:top w:val="none" w:sz="0" w:space="0" w:color="auto"/>
        <w:left w:val="none" w:sz="0" w:space="0" w:color="auto"/>
        <w:bottom w:val="none" w:sz="0" w:space="0" w:color="auto"/>
        <w:right w:val="none" w:sz="0" w:space="0" w:color="auto"/>
      </w:divBdr>
      <w:divsChild>
        <w:div w:id="1155800108">
          <w:marLeft w:val="0"/>
          <w:marRight w:val="0"/>
          <w:marTop w:val="0"/>
          <w:marBottom w:val="0"/>
          <w:divBdr>
            <w:top w:val="none" w:sz="0" w:space="0" w:color="auto"/>
            <w:left w:val="none" w:sz="0" w:space="0" w:color="auto"/>
            <w:bottom w:val="none" w:sz="0" w:space="0" w:color="auto"/>
            <w:right w:val="none" w:sz="0" w:space="0" w:color="auto"/>
          </w:divBdr>
        </w:div>
        <w:div w:id="1565917902">
          <w:marLeft w:val="0"/>
          <w:marRight w:val="0"/>
          <w:marTop w:val="0"/>
          <w:marBottom w:val="0"/>
          <w:divBdr>
            <w:top w:val="none" w:sz="0" w:space="0" w:color="auto"/>
            <w:left w:val="none" w:sz="0" w:space="0" w:color="auto"/>
            <w:bottom w:val="none" w:sz="0" w:space="0" w:color="auto"/>
            <w:right w:val="none" w:sz="0" w:space="0" w:color="auto"/>
          </w:divBdr>
        </w:div>
      </w:divsChild>
    </w:div>
    <w:div w:id="518274536">
      <w:bodyDiv w:val="1"/>
      <w:marLeft w:val="0"/>
      <w:marRight w:val="0"/>
      <w:marTop w:val="0"/>
      <w:marBottom w:val="0"/>
      <w:divBdr>
        <w:top w:val="none" w:sz="0" w:space="0" w:color="auto"/>
        <w:left w:val="none" w:sz="0" w:space="0" w:color="auto"/>
        <w:bottom w:val="none" w:sz="0" w:space="0" w:color="auto"/>
        <w:right w:val="none" w:sz="0" w:space="0" w:color="auto"/>
      </w:divBdr>
    </w:div>
    <w:div w:id="590506741">
      <w:bodyDiv w:val="1"/>
      <w:marLeft w:val="0"/>
      <w:marRight w:val="0"/>
      <w:marTop w:val="0"/>
      <w:marBottom w:val="0"/>
      <w:divBdr>
        <w:top w:val="none" w:sz="0" w:space="0" w:color="auto"/>
        <w:left w:val="none" w:sz="0" w:space="0" w:color="auto"/>
        <w:bottom w:val="none" w:sz="0" w:space="0" w:color="auto"/>
        <w:right w:val="none" w:sz="0" w:space="0" w:color="auto"/>
      </w:divBdr>
    </w:div>
    <w:div w:id="622657742">
      <w:bodyDiv w:val="1"/>
      <w:marLeft w:val="0"/>
      <w:marRight w:val="0"/>
      <w:marTop w:val="0"/>
      <w:marBottom w:val="0"/>
      <w:divBdr>
        <w:top w:val="none" w:sz="0" w:space="0" w:color="auto"/>
        <w:left w:val="none" w:sz="0" w:space="0" w:color="auto"/>
        <w:bottom w:val="none" w:sz="0" w:space="0" w:color="auto"/>
        <w:right w:val="none" w:sz="0" w:space="0" w:color="auto"/>
      </w:divBdr>
    </w:div>
    <w:div w:id="627859270">
      <w:bodyDiv w:val="1"/>
      <w:marLeft w:val="0"/>
      <w:marRight w:val="0"/>
      <w:marTop w:val="0"/>
      <w:marBottom w:val="0"/>
      <w:divBdr>
        <w:top w:val="none" w:sz="0" w:space="0" w:color="auto"/>
        <w:left w:val="none" w:sz="0" w:space="0" w:color="auto"/>
        <w:bottom w:val="none" w:sz="0" w:space="0" w:color="auto"/>
        <w:right w:val="none" w:sz="0" w:space="0" w:color="auto"/>
      </w:divBdr>
    </w:div>
    <w:div w:id="630406542">
      <w:bodyDiv w:val="1"/>
      <w:marLeft w:val="0"/>
      <w:marRight w:val="0"/>
      <w:marTop w:val="0"/>
      <w:marBottom w:val="0"/>
      <w:divBdr>
        <w:top w:val="none" w:sz="0" w:space="0" w:color="auto"/>
        <w:left w:val="none" w:sz="0" w:space="0" w:color="auto"/>
        <w:bottom w:val="none" w:sz="0" w:space="0" w:color="auto"/>
        <w:right w:val="none" w:sz="0" w:space="0" w:color="auto"/>
      </w:divBdr>
    </w:div>
    <w:div w:id="766004697">
      <w:bodyDiv w:val="1"/>
      <w:marLeft w:val="0"/>
      <w:marRight w:val="0"/>
      <w:marTop w:val="0"/>
      <w:marBottom w:val="0"/>
      <w:divBdr>
        <w:top w:val="none" w:sz="0" w:space="0" w:color="auto"/>
        <w:left w:val="none" w:sz="0" w:space="0" w:color="auto"/>
        <w:bottom w:val="none" w:sz="0" w:space="0" w:color="auto"/>
        <w:right w:val="none" w:sz="0" w:space="0" w:color="auto"/>
      </w:divBdr>
    </w:div>
    <w:div w:id="855080132">
      <w:bodyDiv w:val="1"/>
      <w:marLeft w:val="0"/>
      <w:marRight w:val="0"/>
      <w:marTop w:val="0"/>
      <w:marBottom w:val="0"/>
      <w:divBdr>
        <w:top w:val="none" w:sz="0" w:space="0" w:color="auto"/>
        <w:left w:val="none" w:sz="0" w:space="0" w:color="auto"/>
        <w:bottom w:val="none" w:sz="0" w:space="0" w:color="auto"/>
        <w:right w:val="none" w:sz="0" w:space="0" w:color="auto"/>
      </w:divBdr>
    </w:div>
    <w:div w:id="985821385">
      <w:bodyDiv w:val="1"/>
      <w:marLeft w:val="0"/>
      <w:marRight w:val="0"/>
      <w:marTop w:val="0"/>
      <w:marBottom w:val="0"/>
      <w:divBdr>
        <w:top w:val="none" w:sz="0" w:space="0" w:color="auto"/>
        <w:left w:val="none" w:sz="0" w:space="0" w:color="auto"/>
        <w:bottom w:val="none" w:sz="0" w:space="0" w:color="auto"/>
        <w:right w:val="none" w:sz="0" w:space="0" w:color="auto"/>
      </w:divBdr>
    </w:div>
    <w:div w:id="1026712312">
      <w:bodyDiv w:val="1"/>
      <w:marLeft w:val="0"/>
      <w:marRight w:val="0"/>
      <w:marTop w:val="0"/>
      <w:marBottom w:val="0"/>
      <w:divBdr>
        <w:top w:val="none" w:sz="0" w:space="0" w:color="auto"/>
        <w:left w:val="none" w:sz="0" w:space="0" w:color="auto"/>
        <w:bottom w:val="none" w:sz="0" w:space="0" w:color="auto"/>
        <w:right w:val="none" w:sz="0" w:space="0" w:color="auto"/>
      </w:divBdr>
    </w:div>
    <w:div w:id="1038238339">
      <w:bodyDiv w:val="1"/>
      <w:marLeft w:val="0"/>
      <w:marRight w:val="0"/>
      <w:marTop w:val="0"/>
      <w:marBottom w:val="0"/>
      <w:divBdr>
        <w:top w:val="none" w:sz="0" w:space="0" w:color="auto"/>
        <w:left w:val="none" w:sz="0" w:space="0" w:color="auto"/>
        <w:bottom w:val="none" w:sz="0" w:space="0" w:color="auto"/>
        <w:right w:val="none" w:sz="0" w:space="0" w:color="auto"/>
      </w:divBdr>
      <w:divsChild>
        <w:div w:id="571736633">
          <w:marLeft w:val="0"/>
          <w:marRight w:val="0"/>
          <w:marTop w:val="0"/>
          <w:marBottom w:val="0"/>
          <w:divBdr>
            <w:top w:val="none" w:sz="0" w:space="0" w:color="auto"/>
            <w:left w:val="none" w:sz="0" w:space="0" w:color="auto"/>
            <w:bottom w:val="none" w:sz="0" w:space="0" w:color="auto"/>
            <w:right w:val="none" w:sz="0" w:space="0" w:color="auto"/>
          </w:divBdr>
        </w:div>
        <w:div w:id="1055083212">
          <w:marLeft w:val="0"/>
          <w:marRight w:val="0"/>
          <w:marTop w:val="0"/>
          <w:marBottom w:val="0"/>
          <w:divBdr>
            <w:top w:val="none" w:sz="0" w:space="0" w:color="auto"/>
            <w:left w:val="none" w:sz="0" w:space="0" w:color="auto"/>
            <w:bottom w:val="none" w:sz="0" w:space="0" w:color="auto"/>
            <w:right w:val="none" w:sz="0" w:space="0" w:color="auto"/>
          </w:divBdr>
        </w:div>
        <w:div w:id="1349988183">
          <w:marLeft w:val="0"/>
          <w:marRight w:val="0"/>
          <w:marTop w:val="0"/>
          <w:marBottom w:val="0"/>
          <w:divBdr>
            <w:top w:val="none" w:sz="0" w:space="0" w:color="auto"/>
            <w:left w:val="none" w:sz="0" w:space="0" w:color="auto"/>
            <w:bottom w:val="none" w:sz="0" w:space="0" w:color="auto"/>
            <w:right w:val="none" w:sz="0" w:space="0" w:color="auto"/>
          </w:divBdr>
        </w:div>
      </w:divsChild>
    </w:div>
    <w:div w:id="1152674198">
      <w:bodyDiv w:val="1"/>
      <w:marLeft w:val="0"/>
      <w:marRight w:val="0"/>
      <w:marTop w:val="0"/>
      <w:marBottom w:val="0"/>
      <w:divBdr>
        <w:top w:val="none" w:sz="0" w:space="0" w:color="auto"/>
        <w:left w:val="none" w:sz="0" w:space="0" w:color="auto"/>
        <w:bottom w:val="none" w:sz="0" w:space="0" w:color="auto"/>
        <w:right w:val="none" w:sz="0" w:space="0" w:color="auto"/>
      </w:divBdr>
    </w:div>
    <w:div w:id="1184899475">
      <w:bodyDiv w:val="1"/>
      <w:marLeft w:val="0"/>
      <w:marRight w:val="0"/>
      <w:marTop w:val="0"/>
      <w:marBottom w:val="0"/>
      <w:divBdr>
        <w:top w:val="none" w:sz="0" w:space="0" w:color="auto"/>
        <w:left w:val="none" w:sz="0" w:space="0" w:color="auto"/>
        <w:bottom w:val="none" w:sz="0" w:space="0" w:color="auto"/>
        <w:right w:val="none" w:sz="0" w:space="0" w:color="auto"/>
      </w:divBdr>
      <w:divsChild>
        <w:div w:id="57825975">
          <w:marLeft w:val="0"/>
          <w:marRight w:val="0"/>
          <w:marTop w:val="0"/>
          <w:marBottom w:val="0"/>
          <w:divBdr>
            <w:top w:val="none" w:sz="0" w:space="0" w:color="auto"/>
            <w:left w:val="none" w:sz="0" w:space="0" w:color="auto"/>
            <w:bottom w:val="none" w:sz="0" w:space="0" w:color="auto"/>
            <w:right w:val="none" w:sz="0" w:space="0" w:color="auto"/>
          </w:divBdr>
        </w:div>
        <w:div w:id="132984625">
          <w:marLeft w:val="0"/>
          <w:marRight w:val="0"/>
          <w:marTop w:val="0"/>
          <w:marBottom w:val="0"/>
          <w:divBdr>
            <w:top w:val="none" w:sz="0" w:space="0" w:color="auto"/>
            <w:left w:val="none" w:sz="0" w:space="0" w:color="auto"/>
            <w:bottom w:val="none" w:sz="0" w:space="0" w:color="auto"/>
            <w:right w:val="none" w:sz="0" w:space="0" w:color="auto"/>
          </w:divBdr>
        </w:div>
        <w:div w:id="146291789">
          <w:marLeft w:val="0"/>
          <w:marRight w:val="0"/>
          <w:marTop w:val="0"/>
          <w:marBottom w:val="0"/>
          <w:divBdr>
            <w:top w:val="none" w:sz="0" w:space="0" w:color="auto"/>
            <w:left w:val="none" w:sz="0" w:space="0" w:color="auto"/>
            <w:bottom w:val="none" w:sz="0" w:space="0" w:color="auto"/>
            <w:right w:val="none" w:sz="0" w:space="0" w:color="auto"/>
          </w:divBdr>
        </w:div>
        <w:div w:id="221255278">
          <w:marLeft w:val="0"/>
          <w:marRight w:val="0"/>
          <w:marTop w:val="0"/>
          <w:marBottom w:val="0"/>
          <w:divBdr>
            <w:top w:val="none" w:sz="0" w:space="0" w:color="auto"/>
            <w:left w:val="none" w:sz="0" w:space="0" w:color="auto"/>
            <w:bottom w:val="none" w:sz="0" w:space="0" w:color="auto"/>
            <w:right w:val="none" w:sz="0" w:space="0" w:color="auto"/>
          </w:divBdr>
        </w:div>
        <w:div w:id="540048544">
          <w:marLeft w:val="0"/>
          <w:marRight w:val="0"/>
          <w:marTop w:val="0"/>
          <w:marBottom w:val="0"/>
          <w:divBdr>
            <w:top w:val="none" w:sz="0" w:space="0" w:color="auto"/>
            <w:left w:val="none" w:sz="0" w:space="0" w:color="auto"/>
            <w:bottom w:val="none" w:sz="0" w:space="0" w:color="auto"/>
            <w:right w:val="none" w:sz="0" w:space="0" w:color="auto"/>
          </w:divBdr>
        </w:div>
        <w:div w:id="551043075">
          <w:marLeft w:val="0"/>
          <w:marRight w:val="0"/>
          <w:marTop w:val="0"/>
          <w:marBottom w:val="0"/>
          <w:divBdr>
            <w:top w:val="none" w:sz="0" w:space="0" w:color="auto"/>
            <w:left w:val="none" w:sz="0" w:space="0" w:color="auto"/>
            <w:bottom w:val="none" w:sz="0" w:space="0" w:color="auto"/>
            <w:right w:val="none" w:sz="0" w:space="0" w:color="auto"/>
          </w:divBdr>
        </w:div>
        <w:div w:id="789788424">
          <w:marLeft w:val="0"/>
          <w:marRight w:val="0"/>
          <w:marTop w:val="0"/>
          <w:marBottom w:val="0"/>
          <w:divBdr>
            <w:top w:val="none" w:sz="0" w:space="0" w:color="auto"/>
            <w:left w:val="none" w:sz="0" w:space="0" w:color="auto"/>
            <w:bottom w:val="none" w:sz="0" w:space="0" w:color="auto"/>
            <w:right w:val="none" w:sz="0" w:space="0" w:color="auto"/>
          </w:divBdr>
        </w:div>
        <w:div w:id="846946990">
          <w:marLeft w:val="0"/>
          <w:marRight w:val="0"/>
          <w:marTop w:val="0"/>
          <w:marBottom w:val="0"/>
          <w:divBdr>
            <w:top w:val="none" w:sz="0" w:space="0" w:color="auto"/>
            <w:left w:val="none" w:sz="0" w:space="0" w:color="auto"/>
            <w:bottom w:val="none" w:sz="0" w:space="0" w:color="auto"/>
            <w:right w:val="none" w:sz="0" w:space="0" w:color="auto"/>
          </w:divBdr>
        </w:div>
        <w:div w:id="924189993">
          <w:marLeft w:val="0"/>
          <w:marRight w:val="0"/>
          <w:marTop w:val="0"/>
          <w:marBottom w:val="0"/>
          <w:divBdr>
            <w:top w:val="none" w:sz="0" w:space="0" w:color="auto"/>
            <w:left w:val="none" w:sz="0" w:space="0" w:color="auto"/>
            <w:bottom w:val="none" w:sz="0" w:space="0" w:color="auto"/>
            <w:right w:val="none" w:sz="0" w:space="0" w:color="auto"/>
          </w:divBdr>
        </w:div>
        <w:div w:id="1042635885">
          <w:marLeft w:val="0"/>
          <w:marRight w:val="0"/>
          <w:marTop w:val="0"/>
          <w:marBottom w:val="0"/>
          <w:divBdr>
            <w:top w:val="none" w:sz="0" w:space="0" w:color="auto"/>
            <w:left w:val="none" w:sz="0" w:space="0" w:color="auto"/>
            <w:bottom w:val="none" w:sz="0" w:space="0" w:color="auto"/>
            <w:right w:val="none" w:sz="0" w:space="0" w:color="auto"/>
          </w:divBdr>
        </w:div>
        <w:div w:id="1154570944">
          <w:marLeft w:val="0"/>
          <w:marRight w:val="0"/>
          <w:marTop w:val="0"/>
          <w:marBottom w:val="0"/>
          <w:divBdr>
            <w:top w:val="none" w:sz="0" w:space="0" w:color="auto"/>
            <w:left w:val="none" w:sz="0" w:space="0" w:color="auto"/>
            <w:bottom w:val="none" w:sz="0" w:space="0" w:color="auto"/>
            <w:right w:val="none" w:sz="0" w:space="0" w:color="auto"/>
          </w:divBdr>
        </w:div>
        <w:div w:id="1519930394">
          <w:marLeft w:val="0"/>
          <w:marRight w:val="0"/>
          <w:marTop w:val="0"/>
          <w:marBottom w:val="0"/>
          <w:divBdr>
            <w:top w:val="none" w:sz="0" w:space="0" w:color="auto"/>
            <w:left w:val="none" w:sz="0" w:space="0" w:color="auto"/>
            <w:bottom w:val="none" w:sz="0" w:space="0" w:color="auto"/>
            <w:right w:val="none" w:sz="0" w:space="0" w:color="auto"/>
          </w:divBdr>
        </w:div>
        <w:div w:id="169175927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996181810">
          <w:marLeft w:val="0"/>
          <w:marRight w:val="0"/>
          <w:marTop w:val="0"/>
          <w:marBottom w:val="0"/>
          <w:divBdr>
            <w:top w:val="none" w:sz="0" w:space="0" w:color="auto"/>
            <w:left w:val="none" w:sz="0" w:space="0" w:color="auto"/>
            <w:bottom w:val="none" w:sz="0" w:space="0" w:color="auto"/>
            <w:right w:val="none" w:sz="0" w:space="0" w:color="auto"/>
          </w:divBdr>
        </w:div>
        <w:div w:id="2040929419">
          <w:marLeft w:val="0"/>
          <w:marRight w:val="0"/>
          <w:marTop w:val="0"/>
          <w:marBottom w:val="0"/>
          <w:divBdr>
            <w:top w:val="none" w:sz="0" w:space="0" w:color="auto"/>
            <w:left w:val="none" w:sz="0" w:space="0" w:color="auto"/>
            <w:bottom w:val="none" w:sz="0" w:space="0" w:color="auto"/>
            <w:right w:val="none" w:sz="0" w:space="0" w:color="auto"/>
          </w:divBdr>
        </w:div>
        <w:div w:id="2061980699">
          <w:marLeft w:val="0"/>
          <w:marRight w:val="0"/>
          <w:marTop w:val="0"/>
          <w:marBottom w:val="0"/>
          <w:divBdr>
            <w:top w:val="none" w:sz="0" w:space="0" w:color="auto"/>
            <w:left w:val="none" w:sz="0" w:space="0" w:color="auto"/>
            <w:bottom w:val="none" w:sz="0" w:space="0" w:color="auto"/>
            <w:right w:val="none" w:sz="0" w:space="0" w:color="auto"/>
          </w:divBdr>
        </w:div>
      </w:divsChild>
    </w:div>
    <w:div w:id="1206068373">
      <w:bodyDiv w:val="1"/>
      <w:marLeft w:val="0"/>
      <w:marRight w:val="0"/>
      <w:marTop w:val="0"/>
      <w:marBottom w:val="0"/>
      <w:divBdr>
        <w:top w:val="none" w:sz="0" w:space="0" w:color="auto"/>
        <w:left w:val="none" w:sz="0" w:space="0" w:color="auto"/>
        <w:bottom w:val="none" w:sz="0" w:space="0" w:color="auto"/>
        <w:right w:val="none" w:sz="0" w:space="0" w:color="auto"/>
      </w:divBdr>
    </w:div>
    <w:div w:id="1236669309">
      <w:bodyDiv w:val="1"/>
      <w:marLeft w:val="0"/>
      <w:marRight w:val="0"/>
      <w:marTop w:val="0"/>
      <w:marBottom w:val="0"/>
      <w:divBdr>
        <w:top w:val="none" w:sz="0" w:space="0" w:color="auto"/>
        <w:left w:val="none" w:sz="0" w:space="0" w:color="auto"/>
        <w:bottom w:val="none" w:sz="0" w:space="0" w:color="auto"/>
        <w:right w:val="none" w:sz="0" w:space="0" w:color="auto"/>
      </w:divBdr>
    </w:div>
    <w:div w:id="1256480558">
      <w:bodyDiv w:val="1"/>
      <w:marLeft w:val="0"/>
      <w:marRight w:val="0"/>
      <w:marTop w:val="0"/>
      <w:marBottom w:val="0"/>
      <w:divBdr>
        <w:top w:val="none" w:sz="0" w:space="0" w:color="auto"/>
        <w:left w:val="none" w:sz="0" w:space="0" w:color="auto"/>
        <w:bottom w:val="none" w:sz="0" w:space="0" w:color="auto"/>
        <w:right w:val="none" w:sz="0" w:space="0" w:color="auto"/>
      </w:divBdr>
    </w:div>
    <w:div w:id="1291937722">
      <w:bodyDiv w:val="1"/>
      <w:marLeft w:val="0"/>
      <w:marRight w:val="0"/>
      <w:marTop w:val="0"/>
      <w:marBottom w:val="0"/>
      <w:divBdr>
        <w:top w:val="none" w:sz="0" w:space="0" w:color="auto"/>
        <w:left w:val="none" w:sz="0" w:space="0" w:color="auto"/>
        <w:bottom w:val="none" w:sz="0" w:space="0" w:color="auto"/>
        <w:right w:val="none" w:sz="0" w:space="0" w:color="auto"/>
      </w:divBdr>
    </w:div>
    <w:div w:id="1504590282">
      <w:bodyDiv w:val="1"/>
      <w:marLeft w:val="0"/>
      <w:marRight w:val="0"/>
      <w:marTop w:val="0"/>
      <w:marBottom w:val="0"/>
      <w:divBdr>
        <w:top w:val="none" w:sz="0" w:space="0" w:color="auto"/>
        <w:left w:val="none" w:sz="0" w:space="0" w:color="auto"/>
        <w:bottom w:val="none" w:sz="0" w:space="0" w:color="auto"/>
        <w:right w:val="none" w:sz="0" w:space="0" w:color="auto"/>
      </w:divBdr>
    </w:div>
    <w:div w:id="1603999836">
      <w:bodyDiv w:val="1"/>
      <w:marLeft w:val="0"/>
      <w:marRight w:val="0"/>
      <w:marTop w:val="0"/>
      <w:marBottom w:val="0"/>
      <w:divBdr>
        <w:top w:val="none" w:sz="0" w:space="0" w:color="auto"/>
        <w:left w:val="none" w:sz="0" w:space="0" w:color="auto"/>
        <w:bottom w:val="none" w:sz="0" w:space="0" w:color="auto"/>
        <w:right w:val="none" w:sz="0" w:space="0" w:color="auto"/>
      </w:divBdr>
    </w:div>
    <w:div w:id="1666324576">
      <w:bodyDiv w:val="1"/>
      <w:marLeft w:val="0"/>
      <w:marRight w:val="0"/>
      <w:marTop w:val="0"/>
      <w:marBottom w:val="0"/>
      <w:divBdr>
        <w:top w:val="none" w:sz="0" w:space="0" w:color="auto"/>
        <w:left w:val="none" w:sz="0" w:space="0" w:color="auto"/>
        <w:bottom w:val="none" w:sz="0" w:space="0" w:color="auto"/>
        <w:right w:val="none" w:sz="0" w:space="0" w:color="auto"/>
      </w:divBdr>
    </w:div>
    <w:div w:id="1704792743">
      <w:bodyDiv w:val="1"/>
      <w:marLeft w:val="0"/>
      <w:marRight w:val="0"/>
      <w:marTop w:val="0"/>
      <w:marBottom w:val="0"/>
      <w:divBdr>
        <w:top w:val="none" w:sz="0" w:space="0" w:color="auto"/>
        <w:left w:val="none" w:sz="0" w:space="0" w:color="auto"/>
        <w:bottom w:val="none" w:sz="0" w:space="0" w:color="auto"/>
        <w:right w:val="none" w:sz="0" w:space="0" w:color="auto"/>
      </w:divBdr>
      <w:divsChild>
        <w:div w:id="56364587">
          <w:marLeft w:val="0"/>
          <w:marRight w:val="0"/>
          <w:marTop w:val="0"/>
          <w:marBottom w:val="0"/>
          <w:divBdr>
            <w:top w:val="none" w:sz="0" w:space="0" w:color="auto"/>
            <w:left w:val="none" w:sz="0" w:space="0" w:color="auto"/>
            <w:bottom w:val="none" w:sz="0" w:space="0" w:color="auto"/>
            <w:right w:val="none" w:sz="0" w:space="0" w:color="auto"/>
          </w:divBdr>
        </w:div>
        <w:div w:id="64962408">
          <w:marLeft w:val="0"/>
          <w:marRight w:val="0"/>
          <w:marTop w:val="0"/>
          <w:marBottom w:val="0"/>
          <w:divBdr>
            <w:top w:val="none" w:sz="0" w:space="0" w:color="auto"/>
            <w:left w:val="none" w:sz="0" w:space="0" w:color="auto"/>
            <w:bottom w:val="none" w:sz="0" w:space="0" w:color="auto"/>
            <w:right w:val="none" w:sz="0" w:space="0" w:color="auto"/>
          </w:divBdr>
        </w:div>
        <w:div w:id="76053738">
          <w:marLeft w:val="0"/>
          <w:marRight w:val="0"/>
          <w:marTop w:val="0"/>
          <w:marBottom w:val="0"/>
          <w:divBdr>
            <w:top w:val="none" w:sz="0" w:space="0" w:color="auto"/>
            <w:left w:val="none" w:sz="0" w:space="0" w:color="auto"/>
            <w:bottom w:val="none" w:sz="0" w:space="0" w:color="auto"/>
            <w:right w:val="none" w:sz="0" w:space="0" w:color="auto"/>
          </w:divBdr>
        </w:div>
        <w:div w:id="106782117">
          <w:marLeft w:val="0"/>
          <w:marRight w:val="0"/>
          <w:marTop w:val="0"/>
          <w:marBottom w:val="0"/>
          <w:divBdr>
            <w:top w:val="none" w:sz="0" w:space="0" w:color="auto"/>
            <w:left w:val="none" w:sz="0" w:space="0" w:color="auto"/>
            <w:bottom w:val="none" w:sz="0" w:space="0" w:color="auto"/>
            <w:right w:val="none" w:sz="0" w:space="0" w:color="auto"/>
          </w:divBdr>
        </w:div>
        <w:div w:id="121314926">
          <w:marLeft w:val="0"/>
          <w:marRight w:val="0"/>
          <w:marTop w:val="0"/>
          <w:marBottom w:val="0"/>
          <w:divBdr>
            <w:top w:val="none" w:sz="0" w:space="0" w:color="auto"/>
            <w:left w:val="none" w:sz="0" w:space="0" w:color="auto"/>
            <w:bottom w:val="none" w:sz="0" w:space="0" w:color="auto"/>
            <w:right w:val="none" w:sz="0" w:space="0" w:color="auto"/>
          </w:divBdr>
        </w:div>
        <w:div w:id="150799542">
          <w:marLeft w:val="0"/>
          <w:marRight w:val="0"/>
          <w:marTop w:val="0"/>
          <w:marBottom w:val="0"/>
          <w:divBdr>
            <w:top w:val="none" w:sz="0" w:space="0" w:color="auto"/>
            <w:left w:val="none" w:sz="0" w:space="0" w:color="auto"/>
            <w:bottom w:val="none" w:sz="0" w:space="0" w:color="auto"/>
            <w:right w:val="none" w:sz="0" w:space="0" w:color="auto"/>
          </w:divBdr>
        </w:div>
        <w:div w:id="414782801">
          <w:marLeft w:val="0"/>
          <w:marRight w:val="0"/>
          <w:marTop w:val="0"/>
          <w:marBottom w:val="0"/>
          <w:divBdr>
            <w:top w:val="none" w:sz="0" w:space="0" w:color="auto"/>
            <w:left w:val="none" w:sz="0" w:space="0" w:color="auto"/>
            <w:bottom w:val="none" w:sz="0" w:space="0" w:color="auto"/>
            <w:right w:val="none" w:sz="0" w:space="0" w:color="auto"/>
          </w:divBdr>
        </w:div>
        <w:div w:id="434519636">
          <w:marLeft w:val="0"/>
          <w:marRight w:val="0"/>
          <w:marTop w:val="0"/>
          <w:marBottom w:val="0"/>
          <w:divBdr>
            <w:top w:val="none" w:sz="0" w:space="0" w:color="auto"/>
            <w:left w:val="none" w:sz="0" w:space="0" w:color="auto"/>
            <w:bottom w:val="none" w:sz="0" w:space="0" w:color="auto"/>
            <w:right w:val="none" w:sz="0" w:space="0" w:color="auto"/>
          </w:divBdr>
        </w:div>
        <w:div w:id="474569966">
          <w:marLeft w:val="0"/>
          <w:marRight w:val="0"/>
          <w:marTop w:val="0"/>
          <w:marBottom w:val="0"/>
          <w:divBdr>
            <w:top w:val="none" w:sz="0" w:space="0" w:color="auto"/>
            <w:left w:val="none" w:sz="0" w:space="0" w:color="auto"/>
            <w:bottom w:val="none" w:sz="0" w:space="0" w:color="auto"/>
            <w:right w:val="none" w:sz="0" w:space="0" w:color="auto"/>
          </w:divBdr>
        </w:div>
        <w:div w:id="503251949">
          <w:marLeft w:val="0"/>
          <w:marRight w:val="0"/>
          <w:marTop w:val="0"/>
          <w:marBottom w:val="0"/>
          <w:divBdr>
            <w:top w:val="none" w:sz="0" w:space="0" w:color="auto"/>
            <w:left w:val="none" w:sz="0" w:space="0" w:color="auto"/>
            <w:bottom w:val="none" w:sz="0" w:space="0" w:color="auto"/>
            <w:right w:val="none" w:sz="0" w:space="0" w:color="auto"/>
          </w:divBdr>
        </w:div>
        <w:div w:id="587733945">
          <w:marLeft w:val="0"/>
          <w:marRight w:val="0"/>
          <w:marTop w:val="0"/>
          <w:marBottom w:val="0"/>
          <w:divBdr>
            <w:top w:val="none" w:sz="0" w:space="0" w:color="auto"/>
            <w:left w:val="none" w:sz="0" w:space="0" w:color="auto"/>
            <w:bottom w:val="none" w:sz="0" w:space="0" w:color="auto"/>
            <w:right w:val="none" w:sz="0" w:space="0" w:color="auto"/>
          </w:divBdr>
        </w:div>
        <w:div w:id="595943488">
          <w:marLeft w:val="0"/>
          <w:marRight w:val="0"/>
          <w:marTop w:val="0"/>
          <w:marBottom w:val="0"/>
          <w:divBdr>
            <w:top w:val="none" w:sz="0" w:space="0" w:color="auto"/>
            <w:left w:val="none" w:sz="0" w:space="0" w:color="auto"/>
            <w:bottom w:val="none" w:sz="0" w:space="0" w:color="auto"/>
            <w:right w:val="none" w:sz="0" w:space="0" w:color="auto"/>
          </w:divBdr>
        </w:div>
        <w:div w:id="600261633">
          <w:marLeft w:val="0"/>
          <w:marRight w:val="0"/>
          <w:marTop w:val="0"/>
          <w:marBottom w:val="0"/>
          <w:divBdr>
            <w:top w:val="none" w:sz="0" w:space="0" w:color="auto"/>
            <w:left w:val="none" w:sz="0" w:space="0" w:color="auto"/>
            <w:bottom w:val="none" w:sz="0" w:space="0" w:color="auto"/>
            <w:right w:val="none" w:sz="0" w:space="0" w:color="auto"/>
          </w:divBdr>
        </w:div>
        <w:div w:id="681051041">
          <w:marLeft w:val="0"/>
          <w:marRight w:val="0"/>
          <w:marTop w:val="0"/>
          <w:marBottom w:val="0"/>
          <w:divBdr>
            <w:top w:val="none" w:sz="0" w:space="0" w:color="auto"/>
            <w:left w:val="none" w:sz="0" w:space="0" w:color="auto"/>
            <w:bottom w:val="none" w:sz="0" w:space="0" w:color="auto"/>
            <w:right w:val="none" w:sz="0" w:space="0" w:color="auto"/>
          </w:divBdr>
        </w:div>
        <w:div w:id="689992454">
          <w:marLeft w:val="0"/>
          <w:marRight w:val="0"/>
          <w:marTop w:val="0"/>
          <w:marBottom w:val="0"/>
          <w:divBdr>
            <w:top w:val="none" w:sz="0" w:space="0" w:color="auto"/>
            <w:left w:val="none" w:sz="0" w:space="0" w:color="auto"/>
            <w:bottom w:val="none" w:sz="0" w:space="0" w:color="auto"/>
            <w:right w:val="none" w:sz="0" w:space="0" w:color="auto"/>
          </w:divBdr>
        </w:div>
        <w:div w:id="724109952">
          <w:marLeft w:val="0"/>
          <w:marRight w:val="0"/>
          <w:marTop w:val="0"/>
          <w:marBottom w:val="0"/>
          <w:divBdr>
            <w:top w:val="none" w:sz="0" w:space="0" w:color="auto"/>
            <w:left w:val="none" w:sz="0" w:space="0" w:color="auto"/>
            <w:bottom w:val="none" w:sz="0" w:space="0" w:color="auto"/>
            <w:right w:val="none" w:sz="0" w:space="0" w:color="auto"/>
          </w:divBdr>
        </w:div>
        <w:div w:id="732045977">
          <w:marLeft w:val="0"/>
          <w:marRight w:val="0"/>
          <w:marTop w:val="0"/>
          <w:marBottom w:val="0"/>
          <w:divBdr>
            <w:top w:val="none" w:sz="0" w:space="0" w:color="auto"/>
            <w:left w:val="none" w:sz="0" w:space="0" w:color="auto"/>
            <w:bottom w:val="none" w:sz="0" w:space="0" w:color="auto"/>
            <w:right w:val="none" w:sz="0" w:space="0" w:color="auto"/>
          </w:divBdr>
        </w:div>
        <w:div w:id="753749724">
          <w:marLeft w:val="0"/>
          <w:marRight w:val="0"/>
          <w:marTop w:val="0"/>
          <w:marBottom w:val="0"/>
          <w:divBdr>
            <w:top w:val="none" w:sz="0" w:space="0" w:color="auto"/>
            <w:left w:val="none" w:sz="0" w:space="0" w:color="auto"/>
            <w:bottom w:val="none" w:sz="0" w:space="0" w:color="auto"/>
            <w:right w:val="none" w:sz="0" w:space="0" w:color="auto"/>
          </w:divBdr>
        </w:div>
        <w:div w:id="771437829">
          <w:marLeft w:val="0"/>
          <w:marRight w:val="0"/>
          <w:marTop w:val="0"/>
          <w:marBottom w:val="0"/>
          <w:divBdr>
            <w:top w:val="none" w:sz="0" w:space="0" w:color="auto"/>
            <w:left w:val="none" w:sz="0" w:space="0" w:color="auto"/>
            <w:bottom w:val="none" w:sz="0" w:space="0" w:color="auto"/>
            <w:right w:val="none" w:sz="0" w:space="0" w:color="auto"/>
          </w:divBdr>
        </w:div>
        <w:div w:id="828179811">
          <w:marLeft w:val="0"/>
          <w:marRight w:val="0"/>
          <w:marTop w:val="0"/>
          <w:marBottom w:val="0"/>
          <w:divBdr>
            <w:top w:val="none" w:sz="0" w:space="0" w:color="auto"/>
            <w:left w:val="none" w:sz="0" w:space="0" w:color="auto"/>
            <w:bottom w:val="none" w:sz="0" w:space="0" w:color="auto"/>
            <w:right w:val="none" w:sz="0" w:space="0" w:color="auto"/>
          </w:divBdr>
        </w:div>
        <w:div w:id="838422041">
          <w:marLeft w:val="0"/>
          <w:marRight w:val="0"/>
          <w:marTop w:val="0"/>
          <w:marBottom w:val="0"/>
          <w:divBdr>
            <w:top w:val="none" w:sz="0" w:space="0" w:color="auto"/>
            <w:left w:val="none" w:sz="0" w:space="0" w:color="auto"/>
            <w:bottom w:val="none" w:sz="0" w:space="0" w:color="auto"/>
            <w:right w:val="none" w:sz="0" w:space="0" w:color="auto"/>
          </w:divBdr>
        </w:div>
        <w:div w:id="840001287">
          <w:marLeft w:val="0"/>
          <w:marRight w:val="0"/>
          <w:marTop w:val="0"/>
          <w:marBottom w:val="0"/>
          <w:divBdr>
            <w:top w:val="none" w:sz="0" w:space="0" w:color="auto"/>
            <w:left w:val="none" w:sz="0" w:space="0" w:color="auto"/>
            <w:bottom w:val="none" w:sz="0" w:space="0" w:color="auto"/>
            <w:right w:val="none" w:sz="0" w:space="0" w:color="auto"/>
          </w:divBdr>
        </w:div>
        <w:div w:id="853228630">
          <w:marLeft w:val="0"/>
          <w:marRight w:val="0"/>
          <w:marTop w:val="0"/>
          <w:marBottom w:val="0"/>
          <w:divBdr>
            <w:top w:val="none" w:sz="0" w:space="0" w:color="auto"/>
            <w:left w:val="none" w:sz="0" w:space="0" w:color="auto"/>
            <w:bottom w:val="none" w:sz="0" w:space="0" w:color="auto"/>
            <w:right w:val="none" w:sz="0" w:space="0" w:color="auto"/>
          </w:divBdr>
        </w:div>
        <w:div w:id="854421405">
          <w:marLeft w:val="0"/>
          <w:marRight w:val="0"/>
          <w:marTop w:val="0"/>
          <w:marBottom w:val="0"/>
          <w:divBdr>
            <w:top w:val="none" w:sz="0" w:space="0" w:color="auto"/>
            <w:left w:val="none" w:sz="0" w:space="0" w:color="auto"/>
            <w:bottom w:val="none" w:sz="0" w:space="0" w:color="auto"/>
            <w:right w:val="none" w:sz="0" w:space="0" w:color="auto"/>
          </w:divBdr>
        </w:div>
        <w:div w:id="859777205">
          <w:marLeft w:val="0"/>
          <w:marRight w:val="0"/>
          <w:marTop w:val="0"/>
          <w:marBottom w:val="0"/>
          <w:divBdr>
            <w:top w:val="none" w:sz="0" w:space="0" w:color="auto"/>
            <w:left w:val="none" w:sz="0" w:space="0" w:color="auto"/>
            <w:bottom w:val="none" w:sz="0" w:space="0" w:color="auto"/>
            <w:right w:val="none" w:sz="0" w:space="0" w:color="auto"/>
          </w:divBdr>
        </w:div>
        <w:div w:id="882056135">
          <w:marLeft w:val="0"/>
          <w:marRight w:val="0"/>
          <w:marTop w:val="0"/>
          <w:marBottom w:val="0"/>
          <w:divBdr>
            <w:top w:val="none" w:sz="0" w:space="0" w:color="auto"/>
            <w:left w:val="none" w:sz="0" w:space="0" w:color="auto"/>
            <w:bottom w:val="none" w:sz="0" w:space="0" w:color="auto"/>
            <w:right w:val="none" w:sz="0" w:space="0" w:color="auto"/>
          </w:divBdr>
        </w:div>
        <w:div w:id="928319609">
          <w:marLeft w:val="0"/>
          <w:marRight w:val="0"/>
          <w:marTop w:val="0"/>
          <w:marBottom w:val="0"/>
          <w:divBdr>
            <w:top w:val="none" w:sz="0" w:space="0" w:color="auto"/>
            <w:left w:val="none" w:sz="0" w:space="0" w:color="auto"/>
            <w:bottom w:val="none" w:sz="0" w:space="0" w:color="auto"/>
            <w:right w:val="none" w:sz="0" w:space="0" w:color="auto"/>
          </w:divBdr>
        </w:div>
        <w:div w:id="1014308402">
          <w:marLeft w:val="0"/>
          <w:marRight w:val="0"/>
          <w:marTop w:val="0"/>
          <w:marBottom w:val="0"/>
          <w:divBdr>
            <w:top w:val="none" w:sz="0" w:space="0" w:color="auto"/>
            <w:left w:val="none" w:sz="0" w:space="0" w:color="auto"/>
            <w:bottom w:val="none" w:sz="0" w:space="0" w:color="auto"/>
            <w:right w:val="none" w:sz="0" w:space="0" w:color="auto"/>
          </w:divBdr>
        </w:div>
        <w:div w:id="1075543466">
          <w:marLeft w:val="0"/>
          <w:marRight w:val="0"/>
          <w:marTop w:val="0"/>
          <w:marBottom w:val="0"/>
          <w:divBdr>
            <w:top w:val="none" w:sz="0" w:space="0" w:color="auto"/>
            <w:left w:val="none" w:sz="0" w:space="0" w:color="auto"/>
            <w:bottom w:val="none" w:sz="0" w:space="0" w:color="auto"/>
            <w:right w:val="none" w:sz="0" w:space="0" w:color="auto"/>
          </w:divBdr>
        </w:div>
        <w:div w:id="1184830970">
          <w:marLeft w:val="0"/>
          <w:marRight w:val="0"/>
          <w:marTop w:val="0"/>
          <w:marBottom w:val="0"/>
          <w:divBdr>
            <w:top w:val="none" w:sz="0" w:space="0" w:color="auto"/>
            <w:left w:val="none" w:sz="0" w:space="0" w:color="auto"/>
            <w:bottom w:val="none" w:sz="0" w:space="0" w:color="auto"/>
            <w:right w:val="none" w:sz="0" w:space="0" w:color="auto"/>
          </w:divBdr>
        </w:div>
        <w:div w:id="1261375168">
          <w:marLeft w:val="0"/>
          <w:marRight w:val="0"/>
          <w:marTop w:val="0"/>
          <w:marBottom w:val="0"/>
          <w:divBdr>
            <w:top w:val="none" w:sz="0" w:space="0" w:color="auto"/>
            <w:left w:val="none" w:sz="0" w:space="0" w:color="auto"/>
            <w:bottom w:val="none" w:sz="0" w:space="0" w:color="auto"/>
            <w:right w:val="none" w:sz="0" w:space="0" w:color="auto"/>
          </w:divBdr>
        </w:div>
        <w:div w:id="1336569952">
          <w:marLeft w:val="0"/>
          <w:marRight w:val="0"/>
          <w:marTop w:val="0"/>
          <w:marBottom w:val="0"/>
          <w:divBdr>
            <w:top w:val="none" w:sz="0" w:space="0" w:color="auto"/>
            <w:left w:val="none" w:sz="0" w:space="0" w:color="auto"/>
            <w:bottom w:val="none" w:sz="0" w:space="0" w:color="auto"/>
            <w:right w:val="none" w:sz="0" w:space="0" w:color="auto"/>
          </w:divBdr>
        </w:div>
        <w:div w:id="1358190651">
          <w:marLeft w:val="0"/>
          <w:marRight w:val="0"/>
          <w:marTop w:val="0"/>
          <w:marBottom w:val="0"/>
          <w:divBdr>
            <w:top w:val="none" w:sz="0" w:space="0" w:color="auto"/>
            <w:left w:val="none" w:sz="0" w:space="0" w:color="auto"/>
            <w:bottom w:val="none" w:sz="0" w:space="0" w:color="auto"/>
            <w:right w:val="none" w:sz="0" w:space="0" w:color="auto"/>
          </w:divBdr>
        </w:div>
        <w:div w:id="1363283439">
          <w:marLeft w:val="0"/>
          <w:marRight w:val="0"/>
          <w:marTop w:val="0"/>
          <w:marBottom w:val="0"/>
          <w:divBdr>
            <w:top w:val="none" w:sz="0" w:space="0" w:color="auto"/>
            <w:left w:val="none" w:sz="0" w:space="0" w:color="auto"/>
            <w:bottom w:val="none" w:sz="0" w:space="0" w:color="auto"/>
            <w:right w:val="none" w:sz="0" w:space="0" w:color="auto"/>
          </w:divBdr>
        </w:div>
        <w:div w:id="1367489509">
          <w:marLeft w:val="0"/>
          <w:marRight w:val="0"/>
          <w:marTop w:val="0"/>
          <w:marBottom w:val="0"/>
          <w:divBdr>
            <w:top w:val="none" w:sz="0" w:space="0" w:color="auto"/>
            <w:left w:val="none" w:sz="0" w:space="0" w:color="auto"/>
            <w:bottom w:val="none" w:sz="0" w:space="0" w:color="auto"/>
            <w:right w:val="none" w:sz="0" w:space="0" w:color="auto"/>
          </w:divBdr>
        </w:div>
        <w:div w:id="1382678817">
          <w:marLeft w:val="0"/>
          <w:marRight w:val="0"/>
          <w:marTop w:val="0"/>
          <w:marBottom w:val="0"/>
          <w:divBdr>
            <w:top w:val="none" w:sz="0" w:space="0" w:color="auto"/>
            <w:left w:val="none" w:sz="0" w:space="0" w:color="auto"/>
            <w:bottom w:val="none" w:sz="0" w:space="0" w:color="auto"/>
            <w:right w:val="none" w:sz="0" w:space="0" w:color="auto"/>
          </w:divBdr>
        </w:div>
        <w:div w:id="1387948248">
          <w:marLeft w:val="0"/>
          <w:marRight w:val="0"/>
          <w:marTop w:val="0"/>
          <w:marBottom w:val="0"/>
          <w:divBdr>
            <w:top w:val="none" w:sz="0" w:space="0" w:color="auto"/>
            <w:left w:val="none" w:sz="0" w:space="0" w:color="auto"/>
            <w:bottom w:val="none" w:sz="0" w:space="0" w:color="auto"/>
            <w:right w:val="none" w:sz="0" w:space="0" w:color="auto"/>
          </w:divBdr>
        </w:div>
        <w:div w:id="1463693314">
          <w:marLeft w:val="0"/>
          <w:marRight w:val="0"/>
          <w:marTop w:val="0"/>
          <w:marBottom w:val="0"/>
          <w:divBdr>
            <w:top w:val="none" w:sz="0" w:space="0" w:color="auto"/>
            <w:left w:val="none" w:sz="0" w:space="0" w:color="auto"/>
            <w:bottom w:val="none" w:sz="0" w:space="0" w:color="auto"/>
            <w:right w:val="none" w:sz="0" w:space="0" w:color="auto"/>
          </w:divBdr>
        </w:div>
        <w:div w:id="1478573959">
          <w:marLeft w:val="0"/>
          <w:marRight w:val="0"/>
          <w:marTop w:val="0"/>
          <w:marBottom w:val="0"/>
          <w:divBdr>
            <w:top w:val="none" w:sz="0" w:space="0" w:color="auto"/>
            <w:left w:val="none" w:sz="0" w:space="0" w:color="auto"/>
            <w:bottom w:val="none" w:sz="0" w:space="0" w:color="auto"/>
            <w:right w:val="none" w:sz="0" w:space="0" w:color="auto"/>
          </w:divBdr>
        </w:div>
        <w:div w:id="1507405675">
          <w:marLeft w:val="0"/>
          <w:marRight w:val="0"/>
          <w:marTop w:val="0"/>
          <w:marBottom w:val="0"/>
          <w:divBdr>
            <w:top w:val="none" w:sz="0" w:space="0" w:color="auto"/>
            <w:left w:val="none" w:sz="0" w:space="0" w:color="auto"/>
            <w:bottom w:val="none" w:sz="0" w:space="0" w:color="auto"/>
            <w:right w:val="none" w:sz="0" w:space="0" w:color="auto"/>
          </w:divBdr>
        </w:div>
        <w:div w:id="1545410508">
          <w:marLeft w:val="0"/>
          <w:marRight w:val="0"/>
          <w:marTop w:val="0"/>
          <w:marBottom w:val="0"/>
          <w:divBdr>
            <w:top w:val="none" w:sz="0" w:space="0" w:color="auto"/>
            <w:left w:val="none" w:sz="0" w:space="0" w:color="auto"/>
            <w:bottom w:val="none" w:sz="0" w:space="0" w:color="auto"/>
            <w:right w:val="none" w:sz="0" w:space="0" w:color="auto"/>
          </w:divBdr>
        </w:div>
        <w:div w:id="1573615829">
          <w:marLeft w:val="0"/>
          <w:marRight w:val="0"/>
          <w:marTop w:val="0"/>
          <w:marBottom w:val="0"/>
          <w:divBdr>
            <w:top w:val="none" w:sz="0" w:space="0" w:color="auto"/>
            <w:left w:val="none" w:sz="0" w:space="0" w:color="auto"/>
            <w:bottom w:val="none" w:sz="0" w:space="0" w:color="auto"/>
            <w:right w:val="none" w:sz="0" w:space="0" w:color="auto"/>
          </w:divBdr>
        </w:div>
        <w:div w:id="1578200031">
          <w:marLeft w:val="0"/>
          <w:marRight w:val="0"/>
          <w:marTop w:val="0"/>
          <w:marBottom w:val="0"/>
          <w:divBdr>
            <w:top w:val="none" w:sz="0" w:space="0" w:color="auto"/>
            <w:left w:val="none" w:sz="0" w:space="0" w:color="auto"/>
            <w:bottom w:val="none" w:sz="0" w:space="0" w:color="auto"/>
            <w:right w:val="none" w:sz="0" w:space="0" w:color="auto"/>
          </w:divBdr>
        </w:div>
        <w:div w:id="1659529120">
          <w:marLeft w:val="0"/>
          <w:marRight w:val="0"/>
          <w:marTop w:val="0"/>
          <w:marBottom w:val="0"/>
          <w:divBdr>
            <w:top w:val="none" w:sz="0" w:space="0" w:color="auto"/>
            <w:left w:val="none" w:sz="0" w:space="0" w:color="auto"/>
            <w:bottom w:val="none" w:sz="0" w:space="0" w:color="auto"/>
            <w:right w:val="none" w:sz="0" w:space="0" w:color="auto"/>
          </w:divBdr>
        </w:div>
        <w:div w:id="1700277155">
          <w:marLeft w:val="0"/>
          <w:marRight w:val="0"/>
          <w:marTop w:val="0"/>
          <w:marBottom w:val="0"/>
          <w:divBdr>
            <w:top w:val="none" w:sz="0" w:space="0" w:color="auto"/>
            <w:left w:val="none" w:sz="0" w:space="0" w:color="auto"/>
            <w:bottom w:val="none" w:sz="0" w:space="0" w:color="auto"/>
            <w:right w:val="none" w:sz="0" w:space="0" w:color="auto"/>
          </w:divBdr>
        </w:div>
        <w:div w:id="1706833138">
          <w:marLeft w:val="0"/>
          <w:marRight w:val="0"/>
          <w:marTop w:val="0"/>
          <w:marBottom w:val="0"/>
          <w:divBdr>
            <w:top w:val="none" w:sz="0" w:space="0" w:color="auto"/>
            <w:left w:val="none" w:sz="0" w:space="0" w:color="auto"/>
            <w:bottom w:val="none" w:sz="0" w:space="0" w:color="auto"/>
            <w:right w:val="none" w:sz="0" w:space="0" w:color="auto"/>
          </w:divBdr>
        </w:div>
        <w:div w:id="1921479153">
          <w:marLeft w:val="0"/>
          <w:marRight w:val="0"/>
          <w:marTop w:val="0"/>
          <w:marBottom w:val="0"/>
          <w:divBdr>
            <w:top w:val="none" w:sz="0" w:space="0" w:color="auto"/>
            <w:left w:val="none" w:sz="0" w:space="0" w:color="auto"/>
            <w:bottom w:val="none" w:sz="0" w:space="0" w:color="auto"/>
            <w:right w:val="none" w:sz="0" w:space="0" w:color="auto"/>
          </w:divBdr>
        </w:div>
        <w:div w:id="1935284905">
          <w:marLeft w:val="0"/>
          <w:marRight w:val="0"/>
          <w:marTop w:val="0"/>
          <w:marBottom w:val="0"/>
          <w:divBdr>
            <w:top w:val="none" w:sz="0" w:space="0" w:color="auto"/>
            <w:left w:val="none" w:sz="0" w:space="0" w:color="auto"/>
            <w:bottom w:val="none" w:sz="0" w:space="0" w:color="auto"/>
            <w:right w:val="none" w:sz="0" w:space="0" w:color="auto"/>
          </w:divBdr>
        </w:div>
        <w:div w:id="1959532543">
          <w:marLeft w:val="0"/>
          <w:marRight w:val="0"/>
          <w:marTop w:val="0"/>
          <w:marBottom w:val="0"/>
          <w:divBdr>
            <w:top w:val="none" w:sz="0" w:space="0" w:color="auto"/>
            <w:left w:val="none" w:sz="0" w:space="0" w:color="auto"/>
            <w:bottom w:val="none" w:sz="0" w:space="0" w:color="auto"/>
            <w:right w:val="none" w:sz="0" w:space="0" w:color="auto"/>
          </w:divBdr>
        </w:div>
        <w:div w:id="2055033914">
          <w:marLeft w:val="0"/>
          <w:marRight w:val="0"/>
          <w:marTop w:val="0"/>
          <w:marBottom w:val="0"/>
          <w:divBdr>
            <w:top w:val="none" w:sz="0" w:space="0" w:color="auto"/>
            <w:left w:val="none" w:sz="0" w:space="0" w:color="auto"/>
            <w:bottom w:val="none" w:sz="0" w:space="0" w:color="auto"/>
            <w:right w:val="none" w:sz="0" w:space="0" w:color="auto"/>
          </w:divBdr>
        </w:div>
        <w:div w:id="2081906618">
          <w:marLeft w:val="0"/>
          <w:marRight w:val="0"/>
          <w:marTop w:val="0"/>
          <w:marBottom w:val="0"/>
          <w:divBdr>
            <w:top w:val="none" w:sz="0" w:space="0" w:color="auto"/>
            <w:left w:val="none" w:sz="0" w:space="0" w:color="auto"/>
            <w:bottom w:val="none" w:sz="0" w:space="0" w:color="auto"/>
            <w:right w:val="none" w:sz="0" w:space="0" w:color="auto"/>
          </w:divBdr>
        </w:div>
        <w:div w:id="2095786272">
          <w:marLeft w:val="0"/>
          <w:marRight w:val="0"/>
          <w:marTop w:val="0"/>
          <w:marBottom w:val="0"/>
          <w:divBdr>
            <w:top w:val="none" w:sz="0" w:space="0" w:color="auto"/>
            <w:left w:val="none" w:sz="0" w:space="0" w:color="auto"/>
            <w:bottom w:val="none" w:sz="0" w:space="0" w:color="auto"/>
            <w:right w:val="none" w:sz="0" w:space="0" w:color="auto"/>
          </w:divBdr>
        </w:div>
      </w:divsChild>
    </w:div>
    <w:div w:id="1748763677">
      <w:bodyDiv w:val="1"/>
      <w:marLeft w:val="0"/>
      <w:marRight w:val="0"/>
      <w:marTop w:val="0"/>
      <w:marBottom w:val="0"/>
      <w:divBdr>
        <w:top w:val="none" w:sz="0" w:space="0" w:color="auto"/>
        <w:left w:val="none" w:sz="0" w:space="0" w:color="auto"/>
        <w:bottom w:val="none" w:sz="0" w:space="0" w:color="auto"/>
        <w:right w:val="none" w:sz="0" w:space="0" w:color="auto"/>
      </w:divBdr>
    </w:div>
    <w:div w:id="1769958757">
      <w:bodyDiv w:val="1"/>
      <w:marLeft w:val="0"/>
      <w:marRight w:val="0"/>
      <w:marTop w:val="0"/>
      <w:marBottom w:val="0"/>
      <w:divBdr>
        <w:top w:val="none" w:sz="0" w:space="0" w:color="auto"/>
        <w:left w:val="none" w:sz="0" w:space="0" w:color="auto"/>
        <w:bottom w:val="none" w:sz="0" w:space="0" w:color="auto"/>
        <w:right w:val="none" w:sz="0" w:space="0" w:color="auto"/>
      </w:divBdr>
    </w:div>
    <w:div w:id="1798641367">
      <w:bodyDiv w:val="1"/>
      <w:marLeft w:val="0"/>
      <w:marRight w:val="0"/>
      <w:marTop w:val="0"/>
      <w:marBottom w:val="0"/>
      <w:divBdr>
        <w:top w:val="none" w:sz="0" w:space="0" w:color="auto"/>
        <w:left w:val="none" w:sz="0" w:space="0" w:color="auto"/>
        <w:bottom w:val="none" w:sz="0" w:space="0" w:color="auto"/>
        <w:right w:val="none" w:sz="0" w:space="0" w:color="auto"/>
      </w:divBdr>
    </w:div>
    <w:div w:id="1867399177">
      <w:bodyDiv w:val="1"/>
      <w:marLeft w:val="0"/>
      <w:marRight w:val="0"/>
      <w:marTop w:val="0"/>
      <w:marBottom w:val="0"/>
      <w:divBdr>
        <w:top w:val="none" w:sz="0" w:space="0" w:color="auto"/>
        <w:left w:val="none" w:sz="0" w:space="0" w:color="auto"/>
        <w:bottom w:val="none" w:sz="0" w:space="0" w:color="auto"/>
        <w:right w:val="none" w:sz="0" w:space="0" w:color="auto"/>
      </w:divBdr>
    </w:div>
    <w:div w:id="1892036028">
      <w:bodyDiv w:val="1"/>
      <w:marLeft w:val="0"/>
      <w:marRight w:val="0"/>
      <w:marTop w:val="0"/>
      <w:marBottom w:val="0"/>
      <w:divBdr>
        <w:top w:val="none" w:sz="0" w:space="0" w:color="auto"/>
        <w:left w:val="none" w:sz="0" w:space="0" w:color="auto"/>
        <w:bottom w:val="none" w:sz="0" w:space="0" w:color="auto"/>
        <w:right w:val="none" w:sz="0" w:space="0" w:color="auto"/>
      </w:divBdr>
      <w:divsChild>
        <w:div w:id="2171959">
          <w:marLeft w:val="0"/>
          <w:marRight w:val="0"/>
          <w:marTop w:val="0"/>
          <w:marBottom w:val="0"/>
          <w:divBdr>
            <w:top w:val="none" w:sz="0" w:space="0" w:color="auto"/>
            <w:left w:val="none" w:sz="0" w:space="0" w:color="auto"/>
            <w:bottom w:val="none" w:sz="0" w:space="0" w:color="auto"/>
            <w:right w:val="none" w:sz="0" w:space="0" w:color="auto"/>
          </w:divBdr>
        </w:div>
        <w:div w:id="273901839">
          <w:marLeft w:val="0"/>
          <w:marRight w:val="0"/>
          <w:marTop w:val="0"/>
          <w:marBottom w:val="0"/>
          <w:divBdr>
            <w:top w:val="none" w:sz="0" w:space="0" w:color="auto"/>
            <w:left w:val="none" w:sz="0" w:space="0" w:color="auto"/>
            <w:bottom w:val="none" w:sz="0" w:space="0" w:color="auto"/>
            <w:right w:val="none" w:sz="0" w:space="0" w:color="auto"/>
          </w:divBdr>
        </w:div>
        <w:div w:id="1787309869">
          <w:marLeft w:val="0"/>
          <w:marRight w:val="0"/>
          <w:marTop w:val="0"/>
          <w:marBottom w:val="0"/>
          <w:divBdr>
            <w:top w:val="none" w:sz="0" w:space="0" w:color="auto"/>
            <w:left w:val="none" w:sz="0" w:space="0" w:color="auto"/>
            <w:bottom w:val="none" w:sz="0" w:space="0" w:color="auto"/>
            <w:right w:val="none" w:sz="0" w:space="0" w:color="auto"/>
          </w:divBdr>
        </w:div>
        <w:div w:id="1929076162">
          <w:marLeft w:val="0"/>
          <w:marRight w:val="0"/>
          <w:marTop w:val="0"/>
          <w:marBottom w:val="0"/>
          <w:divBdr>
            <w:top w:val="none" w:sz="0" w:space="0" w:color="auto"/>
            <w:left w:val="none" w:sz="0" w:space="0" w:color="auto"/>
            <w:bottom w:val="none" w:sz="0" w:space="0" w:color="auto"/>
            <w:right w:val="none" w:sz="0" w:space="0" w:color="auto"/>
          </w:divBdr>
        </w:div>
      </w:divsChild>
    </w:div>
    <w:div w:id="1907564924">
      <w:bodyDiv w:val="1"/>
      <w:marLeft w:val="0"/>
      <w:marRight w:val="0"/>
      <w:marTop w:val="0"/>
      <w:marBottom w:val="0"/>
      <w:divBdr>
        <w:top w:val="none" w:sz="0" w:space="0" w:color="auto"/>
        <w:left w:val="none" w:sz="0" w:space="0" w:color="auto"/>
        <w:bottom w:val="none" w:sz="0" w:space="0" w:color="auto"/>
        <w:right w:val="none" w:sz="0" w:space="0" w:color="auto"/>
      </w:divBdr>
    </w:div>
    <w:div w:id="1938782620">
      <w:bodyDiv w:val="1"/>
      <w:marLeft w:val="0"/>
      <w:marRight w:val="0"/>
      <w:marTop w:val="0"/>
      <w:marBottom w:val="0"/>
      <w:divBdr>
        <w:top w:val="none" w:sz="0" w:space="0" w:color="auto"/>
        <w:left w:val="none" w:sz="0" w:space="0" w:color="auto"/>
        <w:bottom w:val="none" w:sz="0" w:space="0" w:color="auto"/>
        <w:right w:val="none" w:sz="0" w:space="0" w:color="auto"/>
      </w:divBdr>
    </w:div>
    <w:div w:id="1940406084">
      <w:bodyDiv w:val="1"/>
      <w:marLeft w:val="0"/>
      <w:marRight w:val="0"/>
      <w:marTop w:val="0"/>
      <w:marBottom w:val="0"/>
      <w:divBdr>
        <w:top w:val="none" w:sz="0" w:space="0" w:color="auto"/>
        <w:left w:val="none" w:sz="0" w:space="0" w:color="auto"/>
        <w:bottom w:val="none" w:sz="0" w:space="0" w:color="auto"/>
        <w:right w:val="none" w:sz="0" w:space="0" w:color="auto"/>
      </w:divBdr>
    </w:div>
    <w:div w:id="2037848262">
      <w:bodyDiv w:val="1"/>
      <w:marLeft w:val="0"/>
      <w:marRight w:val="0"/>
      <w:marTop w:val="0"/>
      <w:marBottom w:val="0"/>
      <w:divBdr>
        <w:top w:val="none" w:sz="0" w:space="0" w:color="auto"/>
        <w:left w:val="none" w:sz="0" w:space="0" w:color="auto"/>
        <w:bottom w:val="none" w:sz="0" w:space="0" w:color="auto"/>
        <w:right w:val="none" w:sz="0" w:space="0" w:color="auto"/>
      </w:divBdr>
    </w:div>
    <w:div w:id="211485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5E35-481B-4490-80C0-E7AD92EB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Pages>
  <Words>2796</Words>
  <Characters>15942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111</cp:lastModifiedBy>
  <cp:revision>291</cp:revision>
  <cp:lastPrinted>2022-05-31T08:19:00Z</cp:lastPrinted>
  <dcterms:created xsi:type="dcterms:W3CDTF">2022-03-31T06:41:00Z</dcterms:created>
  <dcterms:modified xsi:type="dcterms:W3CDTF">2024-12-06T05:43:00Z</dcterms:modified>
</cp:coreProperties>
</file>